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66" w:rsidRPr="00383B79" w:rsidRDefault="00383B79" w:rsidP="00383B79">
      <w:pPr>
        <w:pStyle w:val="BodyText"/>
        <w:rPr>
          <w:b/>
          <w:sz w:val="28"/>
        </w:rPr>
      </w:pPr>
      <w:r w:rsidRPr="00383B79">
        <w:rPr>
          <w:b/>
          <w:sz w:val="28"/>
        </w:rPr>
        <w:t xml:space="preserve">    </w:t>
      </w:r>
      <w:r w:rsidR="00505B66" w:rsidRPr="00383B79">
        <w:rPr>
          <w:b/>
          <w:sz w:val="28"/>
        </w:rPr>
        <w:t>1.1</w:t>
      </w:r>
      <w:r>
        <w:rPr>
          <w:b/>
          <w:sz w:val="28"/>
        </w:rPr>
        <w:t xml:space="preserve"> </w:t>
      </w:r>
      <w:r w:rsidR="00505B66" w:rsidRPr="00383B79">
        <w:rPr>
          <w:b/>
          <w:sz w:val="28"/>
        </w:rPr>
        <w:t>INTRODUCTION</w:t>
      </w:r>
    </w:p>
    <w:p w:rsidR="00505B66" w:rsidRDefault="00505B66" w:rsidP="008D1B2C">
      <w:pPr>
        <w:pStyle w:val="BodyText"/>
        <w:kinsoku w:val="0"/>
        <w:overflowPunct w:val="0"/>
        <w:spacing w:before="2"/>
        <w:ind w:left="0" w:right="-58" w:firstLine="0"/>
        <w:jc w:val="both"/>
        <w:rPr>
          <w:b/>
          <w:bCs/>
          <w:sz w:val="31"/>
          <w:szCs w:val="31"/>
        </w:rPr>
      </w:pPr>
    </w:p>
    <w:p w:rsidR="00505B66" w:rsidRDefault="00505B66" w:rsidP="008D1B2C">
      <w:pPr>
        <w:pStyle w:val="BodyText"/>
        <w:kinsoku w:val="0"/>
        <w:overflowPunct w:val="0"/>
        <w:spacing w:line="360" w:lineRule="auto"/>
        <w:ind w:left="0" w:right="-58" w:firstLine="0"/>
        <w:jc w:val="both"/>
        <w:rPr>
          <w:spacing w:val="-1"/>
        </w:rPr>
      </w:pPr>
      <w:r>
        <w:rPr>
          <w:spacing w:val="-2"/>
        </w:rPr>
        <w:t>In</w:t>
      </w:r>
      <w:r>
        <w:rPr>
          <w:spacing w:val="3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last</w:t>
      </w:r>
      <w:r>
        <w:rPr>
          <w:spacing w:val="33"/>
        </w:rPr>
        <w:t xml:space="preserve"> </w:t>
      </w:r>
      <w:r>
        <w:t>decade,</w:t>
      </w:r>
      <w:r>
        <w:rPr>
          <w:spacing w:val="35"/>
        </w:rPr>
        <w:t xml:space="preserve"> </w:t>
      </w:r>
      <w:r>
        <w:rPr>
          <w:spacing w:val="-1"/>
        </w:rPr>
        <w:t>consumers</w:t>
      </w:r>
      <w:r>
        <w:rPr>
          <w:spacing w:val="32"/>
        </w:rPr>
        <w:t xml:space="preserve"> </w:t>
      </w:r>
      <w:r>
        <w:rPr>
          <w:spacing w:val="-1"/>
        </w:rPr>
        <w:t>have</w:t>
      </w:r>
      <w:r>
        <w:rPr>
          <w:spacing w:val="34"/>
        </w:rPr>
        <w:t xml:space="preserve"> </w:t>
      </w:r>
      <w:r>
        <w:t>become</w:t>
      </w:r>
      <w:r>
        <w:rPr>
          <w:spacing w:val="32"/>
        </w:rPr>
        <w:t xml:space="preserve"> </w:t>
      </w:r>
      <w:r>
        <w:t>more</w:t>
      </w:r>
      <w:r>
        <w:rPr>
          <w:spacing w:val="32"/>
        </w:rPr>
        <w:t xml:space="preserve"> </w:t>
      </w:r>
      <w:r>
        <w:rPr>
          <w:spacing w:val="-1"/>
        </w:rPr>
        <w:t>enlightened</w:t>
      </w:r>
      <w:r>
        <w:rPr>
          <w:spacing w:val="35"/>
        </w:rPr>
        <w:t xml:space="preserve"> </w:t>
      </w:r>
      <w:r>
        <w:rPr>
          <w:spacing w:val="-1"/>
        </w:rPr>
        <w:t>an</w:t>
      </w:r>
      <w:r>
        <w:rPr>
          <w:spacing w:val="35"/>
        </w:rPr>
        <w:t xml:space="preserve"> </w:t>
      </w:r>
      <w:r>
        <w:rPr>
          <w:spacing w:val="-1"/>
        </w:rPr>
        <w:t>environmental</w:t>
      </w:r>
      <w:r>
        <w:rPr>
          <w:spacing w:val="65"/>
        </w:rPr>
        <w:t xml:space="preserve"> </w:t>
      </w:r>
      <w:r>
        <w:rPr>
          <w:spacing w:val="-1"/>
        </w:rPr>
        <w:t>issues.</w:t>
      </w:r>
      <w:r>
        <w:rPr>
          <w:spacing w:val="23"/>
        </w:rPr>
        <w:t xml:space="preserve"> </w:t>
      </w:r>
      <w:r>
        <w:rPr>
          <w:spacing w:val="-1"/>
        </w:rPr>
        <w:t>Green</w:t>
      </w:r>
      <w:r>
        <w:rPr>
          <w:spacing w:val="13"/>
        </w:rPr>
        <w:t xml:space="preserve"> </w:t>
      </w:r>
      <w:r>
        <w:rPr>
          <w:spacing w:val="-1"/>
        </w:rPr>
        <w:t>marketing</w:t>
      </w:r>
      <w:r>
        <w:rPr>
          <w:spacing w:val="13"/>
        </w:rPr>
        <w:t xml:space="preserve"> </w:t>
      </w:r>
      <w:r>
        <w:rPr>
          <w:spacing w:val="-1"/>
        </w:rPr>
        <w:t>refers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selling</w:t>
      </w:r>
      <w:r>
        <w:rPr>
          <w:spacing w:val="12"/>
        </w:rPr>
        <w:t xml:space="preserve"> </w:t>
      </w:r>
      <w:r>
        <w:t>products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rendering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rPr>
          <w:spacing w:val="12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on</w:t>
      </w:r>
      <w:r>
        <w:rPr>
          <w:spacing w:val="79"/>
        </w:rPr>
        <w:t xml:space="preserve"> </w:t>
      </w:r>
      <w:r>
        <w:rPr>
          <w:spacing w:val="-1"/>
        </w:rPr>
        <w:t>environmental</w:t>
      </w:r>
      <w:r>
        <w:rPr>
          <w:spacing w:val="47"/>
        </w:rPr>
        <w:t xml:space="preserve"> </w:t>
      </w:r>
      <w:r>
        <w:t>benefit.</w:t>
      </w:r>
      <w:r>
        <w:rPr>
          <w:spacing w:val="48"/>
        </w:rPr>
        <w:t xml:space="preserve"> </w:t>
      </w:r>
      <w:r>
        <w:rPr>
          <w:spacing w:val="-1"/>
        </w:rPr>
        <w:t>Green</w:t>
      </w:r>
      <w:r>
        <w:rPr>
          <w:spacing w:val="47"/>
        </w:rPr>
        <w:t xml:space="preserve"> </w:t>
      </w:r>
      <w:r>
        <w:rPr>
          <w:spacing w:val="-1"/>
        </w:rPr>
        <w:t>marketing</w:t>
      </w:r>
      <w:r>
        <w:rPr>
          <w:spacing w:val="47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rPr>
          <w:spacing w:val="-1"/>
        </w:rPr>
        <w:t>growing</w:t>
      </w:r>
      <w:r>
        <w:rPr>
          <w:spacing w:val="48"/>
        </w:rPr>
        <w:t xml:space="preserve"> </w:t>
      </w:r>
      <w:r>
        <w:rPr>
          <w:spacing w:val="-1"/>
        </w:rPr>
        <w:t>rapidly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consumers</w:t>
      </w:r>
      <w:r>
        <w:rPr>
          <w:spacing w:val="48"/>
        </w:rPr>
        <w:t xml:space="preserve"> </w:t>
      </w:r>
      <w:r>
        <w:rPr>
          <w:spacing w:val="-1"/>
        </w:rPr>
        <w:t>are</w:t>
      </w:r>
      <w:r>
        <w:rPr>
          <w:spacing w:val="85"/>
        </w:rPr>
        <w:t xml:space="preserve"> </w:t>
      </w:r>
      <w:r>
        <w:t>willing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pay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lot</w:t>
      </w:r>
      <w:r>
        <w:rPr>
          <w:spacing w:val="5"/>
        </w:rPr>
        <w:t xml:space="preserve"> </w:t>
      </w:r>
      <w:r>
        <w:t>for green</w:t>
      </w:r>
      <w:r>
        <w:rPr>
          <w:spacing w:val="2"/>
        </w:rPr>
        <w:t xml:space="preserve"> </w:t>
      </w:r>
      <w:r>
        <w:t>product.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t>little</w:t>
      </w:r>
      <w:r>
        <w:rPr>
          <w:spacing w:val="1"/>
        </w:rPr>
        <w:t xml:space="preserve"> </w:t>
      </w:r>
      <w:r>
        <w:rPr>
          <w:spacing w:val="-1"/>
        </w:rPr>
        <w:t>analysis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impact</w:t>
      </w:r>
      <w:r>
        <w:rPr>
          <w:spacing w:val="45"/>
        </w:rPr>
        <w:t xml:space="preserve"> </w:t>
      </w:r>
      <w:r>
        <w:t>of this new</w:t>
      </w:r>
      <w:r>
        <w:rPr>
          <w:spacing w:val="-1"/>
        </w:rPr>
        <w:t xml:space="preserve"> market</w:t>
      </w:r>
      <w:r>
        <w:t xml:space="preserve"> on the</w:t>
      </w:r>
      <w:r>
        <w:rPr>
          <w:spacing w:val="1"/>
        </w:rPr>
        <w:t xml:space="preserve"> </w:t>
      </w:r>
      <w:r>
        <w:rPr>
          <w:spacing w:val="-1"/>
        </w:rPr>
        <w:t>consumers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t xml:space="preserve">environment so </w:t>
      </w:r>
      <w:r>
        <w:rPr>
          <w:spacing w:val="-1"/>
        </w:rPr>
        <w:t>far.</w:t>
      </w:r>
    </w:p>
    <w:p w:rsidR="00505B66" w:rsidRDefault="00505B66" w:rsidP="008D1B2C">
      <w:pPr>
        <w:pStyle w:val="BodyText"/>
        <w:kinsoku w:val="0"/>
        <w:overflowPunct w:val="0"/>
        <w:spacing w:before="203" w:line="360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Green</w:t>
      </w:r>
      <w:r>
        <w:rPr>
          <w:spacing w:val="18"/>
        </w:rPr>
        <w:t xml:space="preserve"> </w:t>
      </w:r>
      <w:r>
        <w:rPr>
          <w:spacing w:val="-1"/>
        </w:rPr>
        <w:t>marketing</w:t>
      </w:r>
      <w:r>
        <w:rPr>
          <w:spacing w:val="18"/>
        </w:rPr>
        <w:t xml:space="preserve"> </w:t>
      </w:r>
      <w:r>
        <w:rPr>
          <w:spacing w:val="-1"/>
        </w:rPr>
        <w:t>affects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areas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economy,</w:t>
      </w:r>
      <w:r>
        <w:rPr>
          <w:spacing w:val="1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rPr>
          <w:spacing w:val="-1"/>
        </w:rPr>
        <w:t>does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rPr>
          <w:spacing w:val="-1"/>
        </w:rPr>
        <w:t>just</w:t>
      </w:r>
      <w:r>
        <w:rPr>
          <w:spacing w:val="19"/>
        </w:rPr>
        <w:t xml:space="preserve"> </w:t>
      </w:r>
      <w:r>
        <w:rPr>
          <w:spacing w:val="-1"/>
        </w:rPr>
        <w:t>lead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environmental</w:t>
      </w:r>
      <w:r>
        <w:rPr>
          <w:spacing w:val="45"/>
        </w:rPr>
        <w:t xml:space="preserve"> </w:t>
      </w:r>
      <w:r>
        <w:rPr>
          <w:spacing w:val="-1"/>
        </w:rPr>
        <w:t>protection</w:t>
      </w:r>
      <w:r>
        <w:rPr>
          <w:spacing w:val="45"/>
        </w:rPr>
        <w:t xml:space="preserve"> </w:t>
      </w:r>
      <w:r>
        <w:t>but</w:t>
      </w:r>
      <w:r>
        <w:rPr>
          <w:spacing w:val="45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rPr>
          <w:spacing w:val="-1"/>
        </w:rPr>
        <w:t>also</w:t>
      </w:r>
      <w:r>
        <w:rPr>
          <w:spacing w:val="43"/>
        </w:rPr>
        <w:t xml:space="preserve"> </w:t>
      </w:r>
      <w:r>
        <w:rPr>
          <w:spacing w:val="-1"/>
        </w:rPr>
        <w:t>creates</w:t>
      </w:r>
      <w:r>
        <w:rPr>
          <w:spacing w:val="45"/>
        </w:rPr>
        <w:t xml:space="preserve"> </w:t>
      </w:r>
      <w:r>
        <w:t>new</w:t>
      </w:r>
      <w:r>
        <w:rPr>
          <w:spacing w:val="48"/>
        </w:rPr>
        <w:t xml:space="preserve"> </w:t>
      </w:r>
      <w:r>
        <w:rPr>
          <w:spacing w:val="-1"/>
        </w:rPr>
        <w:t>market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job</w:t>
      </w:r>
      <w:r>
        <w:rPr>
          <w:spacing w:val="45"/>
        </w:rPr>
        <w:t xml:space="preserve"> </w:t>
      </w:r>
      <w:r>
        <w:rPr>
          <w:spacing w:val="-1"/>
        </w:rPr>
        <w:t>opportunities.</w:t>
      </w:r>
      <w:r>
        <w:rPr>
          <w:spacing w:val="89"/>
        </w:rPr>
        <w:t xml:space="preserve"> </w:t>
      </w:r>
      <w:r>
        <w:rPr>
          <w:spacing w:val="-1"/>
        </w:rPr>
        <w:t>Companies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environmental</w:t>
      </w:r>
      <w:r>
        <w:rPr>
          <w:spacing w:val="4"/>
        </w:rPr>
        <w:t xml:space="preserve"> </w:t>
      </w:r>
      <w:r>
        <w:t>stewards</w:t>
      </w:r>
      <w:r>
        <w:rPr>
          <w:spacing w:val="4"/>
        </w:rPr>
        <w:t xml:space="preserve"> </w:t>
      </w:r>
      <w:r>
        <w:t>stand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chance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gaining</w:t>
      </w:r>
      <w:r>
        <w:rPr>
          <w:spacing w:val="6"/>
        </w:rPr>
        <w:t xml:space="preserve"> </w:t>
      </w:r>
      <w:r>
        <w:t>many</w:t>
      </w:r>
      <w:r>
        <w:rPr>
          <w:spacing w:val="32"/>
        </w:rPr>
        <w:t xml:space="preserve"> </w:t>
      </w:r>
      <w:r>
        <w:rPr>
          <w:spacing w:val="-1"/>
        </w:rPr>
        <w:t>satisfied</w:t>
      </w:r>
      <w:r>
        <w:t xml:space="preserve"> </w:t>
      </w:r>
      <w:r>
        <w:rPr>
          <w:spacing w:val="-1"/>
        </w:rPr>
        <w:t>and</w:t>
      </w:r>
      <w:r>
        <w:t xml:space="preserve"> loyal </w:t>
      </w:r>
      <w:r>
        <w:rPr>
          <w:spacing w:val="-1"/>
        </w:rPr>
        <w:t>customers.</w:t>
      </w:r>
    </w:p>
    <w:p w:rsidR="00505B66" w:rsidRDefault="00505B66" w:rsidP="008D1B2C">
      <w:pPr>
        <w:pStyle w:val="BodyText"/>
        <w:kinsoku w:val="0"/>
        <w:overflowPunct w:val="0"/>
        <w:spacing w:before="203" w:line="360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Environmental</w:t>
      </w:r>
      <w:r>
        <w:rPr>
          <w:spacing w:val="45"/>
        </w:rPr>
        <w:t xml:space="preserve"> </w:t>
      </w:r>
      <w:r>
        <w:rPr>
          <w:spacing w:val="-1"/>
        </w:rPr>
        <w:t>issues</w:t>
      </w:r>
      <w:r>
        <w:rPr>
          <w:spacing w:val="45"/>
        </w:rPr>
        <w:t xml:space="preserve"> </w:t>
      </w:r>
      <w:r>
        <w:t>have</w:t>
      </w:r>
      <w:r>
        <w:rPr>
          <w:spacing w:val="44"/>
        </w:rPr>
        <w:t xml:space="preserve"> </w:t>
      </w:r>
      <w:r>
        <w:rPr>
          <w:spacing w:val="-1"/>
        </w:rPr>
        <w:t>gained</w:t>
      </w:r>
      <w:r>
        <w:rPr>
          <w:spacing w:val="44"/>
        </w:rPr>
        <w:t xml:space="preserve"> </w:t>
      </w:r>
      <w:r>
        <w:rPr>
          <w:spacing w:val="-1"/>
        </w:rPr>
        <w:t>importance</w:t>
      </w:r>
      <w:r>
        <w:rPr>
          <w:spacing w:val="44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business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rPr>
          <w:spacing w:val="-1"/>
        </w:rPr>
        <w:t>well</w:t>
      </w:r>
      <w:r>
        <w:rPr>
          <w:spacing w:val="46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t>in</w:t>
      </w:r>
      <w:r>
        <w:rPr>
          <w:spacing w:val="87"/>
        </w:rPr>
        <w:t xml:space="preserve"> </w:t>
      </w:r>
      <w:r>
        <w:t>public</w:t>
      </w:r>
      <w:r>
        <w:rPr>
          <w:spacing w:val="-16"/>
        </w:rPr>
        <w:t xml:space="preserve"> </w:t>
      </w:r>
      <w:r>
        <w:t>life</w:t>
      </w:r>
      <w:r>
        <w:rPr>
          <w:spacing w:val="-17"/>
        </w:rPr>
        <w:t xml:space="preserve"> </w:t>
      </w:r>
      <w:r>
        <w:t>throughout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world.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like</w:t>
      </w:r>
      <w:r>
        <w:rPr>
          <w:spacing w:val="-16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few</w:t>
      </w:r>
      <w:r>
        <w:rPr>
          <w:spacing w:val="-15"/>
        </w:rPr>
        <w:t xml:space="preserve"> </w:t>
      </w:r>
      <w:r>
        <w:rPr>
          <w:spacing w:val="-1"/>
        </w:rPr>
        <w:t>leaders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1"/>
        </w:rPr>
        <w:t>different</w:t>
      </w:r>
      <w:r>
        <w:rPr>
          <w:spacing w:val="-14"/>
        </w:rPr>
        <w:t xml:space="preserve"> </w:t>
      </w:r>
      <w:r>
        <w:t>countries</w:t>
      </w:r>
      <w:r>
        <w:rPr>
          <w:spacing w:val="39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few</w:t>
      </w:r>
      <w:r>
        <w:rPr>
          <w:spacing w:val="4"/>
        </w:rPr>
        <w:t xml:space="preserve"> </w:t>
      </w:r>
      <w:r>
        <w:t>big</w:t>
      </w:r>
      <w:r>
        <w:rPr>
          <w:spacing w:val="7"/>
        </w:rPr>
        <w:t xml:space="preserve"> </w:t>
      </w:r>
      <w:r>
        <w:rPr>
          <w:spacing w:val="-1"/>
        </w:rPr>
        <w:t>renowned</w:t>
      </w:r>
      <w:r>
        <w:rPr>
          <w:spacing w:val="4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rPr>
          <w:spacing w:val="-1"/>
        </w:rPr>
        <w:t>houses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concerned</w:t>
      </w:r>
      <w:r>
        <w:rPr>
          <w:spacing w:val="4"/>
        </w:rPr>
        <w:t xml:space="preserve"> </w:t>
      </w:r>
      <w:r>
        <w:rPr>
          <w:spacing w:val="-1"/>
        </w:rPr>
        <w:t>about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day</w:t>
      </w:r>
      <w:r>
        <w:rPr>
          <w:spacing w:val="6"/>
        </w:rPr>
        <w:t xml:space="preserve"> </w:t>
      </w:r>
      <w:r>
        <w:t>deterioration</w:t>
      </w:r>
      <w:r>
        <w:rPr>
          <w:spacing w:val="4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rPr>
          <w:spacing w:val="-1"/>
        </w:rPr>
        <w:t>oxygen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atmosphere</w:t>
      </w:r>
      <w:r>
        <w:rPr>
          <w:spacing w:val="10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every</w:t>
      </w:r>
      <w:r>
        <w:rPr>
          <w:spacing w:val="13"/>
        </w:rPr>
        <w:t xml:space="preserve"> </w:t>
      </w:r>
      <w:r>
        <w:rPr>
          <w:spacing w:val="-1"/>
        </w:rPr>
        <w:t>common</w:t>
      </w:r>
      <w:r>
        <w:rPr>
          <w:spacing w:val="11"/>
        </w:rPr>
        <w:t xml:space="preserve"> </w:t>
      </w:r>
      <w:r>
        <w:rPr>
          <w:spacing w:val="-1"/>
        </w:rPr>
        <w:t>citizen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rPr>
          <w:spacing w:val="-1"/>
        </w:rPr>
        <w:t>country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world</w:t>
      </w:r>
      <w:r>
        <w:t xml:space="preserve"> is </w:t>
      </w:r>
      <w:r>
        <w:rPr>
          <w:spacing w:val="-1"/>
        </w:rPr>
        <w:t>concerned</w:t>
      </w:r>
      <w: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threat</w:t>
      </w:r>
      <w:r>
        <w:t xml:space="preserve"> of global </w:t>
      </w:r>
      <w:r>
        <w:rPr>
          <w:spacing w:val="-1"/>
        </w:rPr>
        <w:t>warming.</w:t>
      </w:r>
    </w:p>
    <w:p w:rsidR="00505B66" w:rsidRDefault="00505B66" w:rsidP="008D1B2C">
      <w:pPr>
        <w:pStyle w:val="BodyText"/>
        <w:kinsoku w:val="0"/>
        <w:overflowPunct w:val="0"/>
        <w:spacing w:before="203" w:line="360" w:lineRule="auto"/>
        <w:ind w:left="0" w:right="-58" w:firstLine="0"/>
        <w:jc w:val="both"/>
        <w:rPr>
          <w:spacing w:val="-1"/>
        </w:rPr>
      </w:pPr>
      <w:r>
        <w:t>So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scenario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rPr>
          <w:spacing w:val="-1"/>
        </w:rPr>
        <w:t xml:space="preserve">concern, corporate </w:t>
      </w:r>
      <w:r>
        <w:t>house</w:t>
      </w:r>
      <w:r>
        <w:rPr>
          <w:spacing w:val="5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rPr>
          <w:spacing w:val="-1"/>
        </w:rPr>
        <w:t>green marketing</w:t>
      </w:r>
      <w:r>
        <w:rPr>
          <w:spacing w:val="-3"/>
        </w:rPr>
        <w:t xml:space="preserve"> </w:t>
      </w:r>
      <w:r>
        <w:t>a</w:t>
      </w:r>
      <w:r>
        <w:rPr>
          <w:spacing w:val="74"/>
        </w:rPr>
        <w:t xml:space="preserve"> </w:t>
      </w:r>
      <w:r>
        <w:rPr>
          <w:spacing w:val="-1"/>
        </w:rPr>
        <w:t>part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strategy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promote</w:t>
      </w:r>
      <w:r>
        <w:rPr>
          <w:spacing w:val="-13"/>
        </w:rPr>
        <w:t xml:space="preserve"> </w:t>
      </w:r>
      <w:r>
        <w:rPr>
          <w:spacing w:val="-1"/>
        </w:rPr>
        <w:t>products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1"/>
        </w:rPr>
        <w:t>employing</w:t>
      </w:r>
      <w:r>
        <w:rPr>
          <w:spacing w:val="-12"/>
        </w:rPr>
        <w:t xml:space="preserve"> </w:t>
      </w:r>
      <w:r>
        <w:rPr>
          <w:spacing w:val="-1"/>
        </w:rPr>
        <w:t>environmental</w:t>
      </w:r>
      <w:r>
        <w:rPr>
          <w:spacing w:val="-12"/>
        </w:rPr>
        <w:t xml:space="preserve"> </w:t>
      </w:r>
      <w:r>
        <w:t>claims</w:t>
      </w:r>
      <w:r>
        <w:rPr>
          <w:spacing w:val="-12"/>
        </w:rPr>
        <w:t xml:space="preserve"> </w:t>
      </w:r>
      <w:r>
        <w:rPr>
          <w:spacing w:val="-1"/>
        </w:rPr>
        <w:t>either</w:t>
      </w:r>
      <w:r>
        <w:rPr>
          <w:spacing w:val="69"/>
        </w:rPr>
        <w:t xml:space="preserve"> </w:t>
      </w:r>
      <w:r>
        <w:rPr>
          <w:spacing w:val="-1"/>
        </w:rPr>
        <w:t>about</w:t>
      </w:r>
      <w:r>
        <w:rPr>
          <w:spacing w:val="7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rPr>
          <w:spacing w:val="-1"/>
        </w:rPr>
        <w:t>attributes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system,</w:t>
      </w:r>
      <w:r>
        <w:rPr>
          <w:spacing w:val="16"/>
        </w:rPr>
        <w:t xml:space="preserve"> </w:t>
      </w:r>
      <w:r>
        <w:t>policies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processes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firms</w:t>
      </w:r>
      <w:r>
        <w:rPr>
          <w:spacing w:val="7"/>
        </w:rPr>
        <w:t xml:space="preserve"> </w:t>
      </w:r>
      <w:r>
        <w:rPr>
          <w:spacing w:val="1"/>
        </w:rPr>
        <w:t>that</w:t>
      </w:r>
      <w:r>
        <w:rPr>
          <w:spacing w:val="48"/>
        </w:rPr>
        <w:t xml:space="preserve"> </w:t>
      </w:r>
      <w:r>
        <w:rPr>
          <w:spacing w:val="-1"/>
        </w:rPr>
        <w:t xml:space="preserve">manufacture </w:t>
      </w:r>
      <w:r>
        <w:t xml:space="preserve">or </w:t>
      </w:r>
      <w:r>
        <w:rPr>
          <w:spacing w:val="-1"/>
        </w:rPr>
        <w:t>sell</w:t>
      </w:r>
      <w:r>
        <w:t xml:space="preserve"> them.</w:t>
      </w:r>
    </w:p>
    <w:p w:rsidR="00505B66" w:rsidRDefault="00505B66" w:rsidP="008D1B2C">
      <w:pPr>
        <w:pStyle w:val="BodyText"/>
        <w:kinsoku w:val="0"/>
        <w:overflowPunct w:val="0"/>
        <w:spacing w:before="203" w:line="360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Clearly</w:t>
      </w:r>
      <w:r>
        <w:rPr>
          <w:spacing w:val="40"/>
        </w:rPr>
        <w:t xml:space="preserve"> </w:t>
      </w:r>
      <w:r>
        <w:rPr>
          <w:spacing w:val="-1"/>
        </w:rPr>
        <w:t>green</w:t>
      </w:r>
      <w:r>
        <w:rPr>
          <w:spacing w:val="40"/>
        </w:rPr>
        <w:t xml:space="preserve"> </w:t>
      </w:r>
      <w:r>
        <w:rPr>
          <w:spacing w:val="-1"/>
        </w:rPr>
        <w:t>marketing</w:t>
      </w:r>
      <w:r>
        <w:rPr>
          <w:spacing w:val="42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rPr>
          <w:spacing w:val="-1"/>
        </w:rPr>
        <w:t>part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parcel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overall</w:t>
      </w:r>
      <w:r>
        <w:rPr>
          <w:spacing w:val="41"/>
        </w:rPr>
        <w:t xml:space="preserve"> </w:t>
      </w:r>
      <w:r>
        <w:t>corporate</w:t>
      </w:r>
      <w:r>
        <w:rPr>
          <w:spacing w:val="39"/>
        </w:rPr>
        <w:t xml:space="preserve"> </w:t>
      </w:r>
      <w:r>
        <w:t>strategy</w:t>
      </w:r>
      <w:r>
        <w:rPr>
          <w:spacing w:val="57"/>
        </w:rPr>
        <w:t xml:space="preserve"> </w:t>
      </w:r>
      <w:r>
        <w:rPr>
          <w:spacing w:val="-1"/>
        </w:rPr>
        <w:t>along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manipulating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traditional</w:t>
      </w:r>
      <w:r>
        <w:rPr>
          <w:spacing w:val="16"/>
        </w:rPr>
        <w:t xml:space="preserve"> </w:t>
      </w:r>
      <w:r>
        <w:rPr>
          <w:spacing w:val="-1"/>
        </w:rPr>
        <w:t>marketing</w:t>
      </w:r>
      <w:r>
        <w:rPr>
          <w:spacing w:val="16"/>
        </w:rPr>
        <w:t xml:space="preserve"> </w:t>
      </w:r>
      <w:r>
        <w:t>mix</w:t>
      </w:r>
      <w:r>
        <w:rPr>
          <w:spacing w:val="16"/>
        </w:rPr>
        <w:t xml:space="preserve"> </w:t>
      </w:r>
      <w:r>
        <w:rPr>
          <w:spacing w:val="-1"/>
        </w:rPr>
        <w:t>(product,</w:t>
      </w:r>
      <w:r>
        <w:rPr>
          <w:spacing w:val="17"/>
        </w:rPr>
        <w:t xml:space="preserve"> </w:t>
      </w:r>
      <w:r>
        <w:rPr>
          <w:spacing w:val="-1"/>
        </w:rPr>
        <w:t>price,</w:t>
      </w:r>
      <w:r>
        <w:rPr>
          <w:spacing w:val="16"/>
        </w:rPr>
        <w:t xml:space="preserve"> </w:t>
      </w:r>
      <w:r>
        <w:t>promotion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place),</w:t>
      </w:r>
      <w:r>
        <w:rPr>
          <w:spacing w:val="23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rPr>
          <w:spacing w:val="-1"/>
        </w:rPr>
        <w:t>requires</w:t>
      </w:r>
      <w:r>
        <w:rPr>
          <w:spacing w:val="24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rPr>
          <w:spacing w:val="-1"/>
        </w:rPr>
        <w:t>understanding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rPr>
          <w:spacing w:val="-1"/>
        </w:rPr>
        <w:t>policy</w:t>
      </w:r>
      <w:r>
        <w:rPr>
          <w:spacing w:val="23"/>
        </w:rPr>
        <w:t xml:space="preserve"> </w:t>
      </w:r>
      <w:r>
        <w:rPr>
          <w:spacing w:val="-1"/>
        </w:rPr>
        <w:t>process.</w:t>
      </w:r>
      <w:r>
        <w:rPr>
          <w:spacing w:val="24"/>
        </w:rPr>
        <w:t xml:space="preserve"> </w:t>
      </w:r>
      <w:r>
        <w:t>So</w:t>
      </w:r>
      <w:r>
        <w:rPr>
          <w:spacing w:val="23"/>
        </w:rPr>
        <w:t xml:space="preserve"> </w:t>
      </w:r>
      <w:r>
        <w:t>we</w:t>
      </w:r>
      <w:r>
        <w:rPr>
          <w:spacing w:val="31"/>
        </w:rPr>
        <w:t xml:space="preserve"> </w:t>
      </w:r>
      <w:r>
        <w:rPr>
          <w:spacing w:val="-1"/>
        </w:rPr>
        <w:t>can</w:t>
      </w:r>
      <w:r>
        <w:rPr>
          <w:spacing w:val="23"/>
        </w:rPr>
        <w:t xml:space="preserve"> </w:t>
      </w:r>
      <w:r>
        <w:rPr>
          <w:spacing w:val="-1"/>
        </w:rPr>
        <w:t>say</w:t>
      </w:r>
      <w:r>
        <w:rPr>
          <w:spacing w:val="89"/>
        </w:rPr>
        <w:t xml:space="preserve"> </w:t>
      </w:r>
      <w:r>
        <w:rPr>
          <w:spacing w:val="-1"/>
        </w:rPr>
        <w:t>green</w:t>
      </w:r>
      <w:r>
        <w:t xml:space="preserve"> </w:t>
      </w:r>
      <w:r>
        <w:rPr>
          <w:spacing w:val="-1"/>
        </w:rPr>
        <w:t>marketing</w:t>
      </w:r>
      <w:r>
        <w:t xml:space="preserve"> covers a </w:t>
      </w:r>
      <w:r>
        <w:rPr>
          <w:spacing w:val="-1"/>
        </w:rPr>
        <w:t>broad</w:t>
      </w:r>
      <w:r>
        <w:t xml:space="preserve"> range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activities.</w:t>
      </w:r>
    </w:p>
    <w:p w:rsidR="00505B66" w:rsidRDefault="00505B66" w:rsidP="008D1B2C">
      <w:pPr>
        <w:pStyle w:val="BodyText"/>
        <w:kinsoku w:val="0"/>
        <w:overflowPunct w:val="0"/>
        <w:spacing w:before="203" w:line="360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Green</w:t>
      </w:r>
      <w:r>
        <w:rPr>
          <w:spacing w:val="-3"/>
        </w:rPr>
        <w:t xml:space="preserve"> </w:t>
      </w:r>
      <w:r>
        <w:rPr>
          <w:spacing w:val="-1"/>
        </w:rPr>
        <w:t>marketing</w:t>
      </w:r>
      <w:r>
        <w:rPr>
          <w:spacing w:val="-5"/>
        </w:rPr>
        <w:t xml:space="preserve"> </w:t>
      </w:r>
      <w:r>
        <w:t>growing</w:t>
      </w:r>
      <w:r>
        <w:rPr>
          <w:spacing w:val="-5"/>
        </w:rPr>
        <w:t xml:space="preserve"> </w:t>
      </w:r>
      <w:r>
        <w:rPr>
          <w:spacing w:val="-1"/>
        </w:rPr>
        <w:t>rapidly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consumers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willing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rPr>
          <w:spacing w:val="-1"/>
        </w:rPr>
        <w:t>green</w:t>
      </w:r>
      <w:r>
        <w:rPr>
          <w:spacing w:val="2"/>
        </w:rPr>
        <w:t xml:space="preserve"> </w:t>
      </w:r>
      <w:r>
        <w:t>product.</w:t>
      </w:r>
      <w:r>
        <w:rPr>
          <w:spacing w:val="2"/>
        </w:rPr>
        <w:t xml:space="preserve"> </w:t>
      </w:r>
      <w:r>
        <w:rPr>
          <w:spacing w:val="-1"/>
        </w:rPr>
        <w:t>Green</w:t>
      </w:r>
      <w:r>
        <w:rPr>
          <w:spacing w:val="2"/>
        </w:rPr>
        <w:t xml:space="preserve"> </w:t>
      </w:r>
      <w:r>
        <w:t>marketing</w:t>
      </w:r>
      <w:r>
        <w:rPr>
          <w:spacing w:val="2"/>
        </w:rPr>
        <w:t xml:space="preserve"> </w:t>
      </w:r>
      <w:r>
        <w:rPr>
          <w:spacing w:val="-1"/>
        </w:rPr>
        <w:t>affects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rPr>
          <w:spacing w:val="-1"/>
        </w:rPr>
        <w:t>economy.</w:t>
      </w:r>
      <w:r>
        <w:rPr>
          <w:spacing w:val="5"/>
        </w:rPr>
        <w:t xml:space="preserve"> </w:t>
      </w:r>
      <w:r>
        <w:rPr>
          <w:spacing w:val="-1"/>
        </w:rPr>
        <w:t>Green</w:t>
      </w:r>
      <w:r>
        <w:rPr>
          <w:spacing w:val="2"/>
        </w:rPr>
        <w:t xml:space="preserve"> </w:t>
      </w:r>
      <w:r>
        <w:t>revolution,</w:t>
      </w:r>
      <w:r>
        <w:rPr>
          <w:spacing w:val="49"/>
        </w:rPr>
        <w:t xml:space="preserve"> </w:t>
      </w:r>
      <w:r>
        <w:t>going</w:t>
      </w:r>
      <w:r>
        <w:rPr>
          <w:spacing w:val="24"/>
        </w:rPr>
        <w:t xml:space="preserve"> </w:t>
      </w:r>
      <w:r>
        <w:rPr>
          <w:spacing w:val="-1"/>
        </w:rPr>
        <w:t>green,</w:t>
      </w:r>
      <w:r>
        <w:rPr>
          <w:spacing w:val="23"/>
        </w:rPr>
        <w:t xml:space="preserve"> </w:t>
      </w:r>
      <w:r>
        <w:rPr>
          <w:spacing w:val="-1"/>
        </w:rPr>
        <w:t>environmental</w:t>
      </w:r>
      <w:r>
        <w:rPr>
          <w:spacing w:val="24"/>
        </w:rPr>
        <w:t xml:space="preserve"> </w:t>
      </w:r>
      <w:r>
        <w:rPr>
          <w:spacing w:val="-1"/>
        </w:rPr>
        <w:t>protection,</w:t>
      </w:r>
      <w:r>
        <w:rPr>
          <w:spacing w:val="26"/>
        </w:rPr>
        <w:t xml:space="preserve"> </w:t>
      </w:r>
      <w:r>
        <w:rPr>
          <w:spacing w:val="-1"/>
        </w:rPr>
        <w:t>sustainable</w:t>
      </w:r>
      <w:r>
        <w:rPr>
          <w:spacing w:val="22"/>
        </w:rPr>
        <w:t xml:space="preserve"> </w:t>
      </w:r>
      <w:r>
        <w:t>life</w:t>
      </w:r>
      <w:r>
        <w:rPr>
          <w:spacing w:val="22"/>
        </w:rPr>
        <w:t xml:space="preserve"> </w:t>
      </w:r>
      <w:r>
        <w:rPr>
          <w:spacing w:val="-1"/>
        </w:rPr>
        <w:t>style,</w:t>
      </w:r>
      <w:r>
        <w:rPr>
          <w:spacing w:val="23"/>
        </w:rPr>
        <w:t xml:space="preserve"> </w:t>
      </w:r>
      <w:r>
        <w:rPr>
          <w:spacing w:val="-1"/>
        </w:rPr>
        <w:t>sustainable</w:t>
      </w:r>
      <w:r>
        <w:rPr>
          <w:spacing w:val="97"/>
        </w:rPr>
        <w:t xml:space="preserve"> </w:t>
      </w:r>
      <w:r>
        <w:rPr>
          <w:spacing w:val="-1"/>
        </w:rPr>
        <w:t>development,</w:t>
      </w:r>
      <w:r>
        <w:rPr>
          <w:spacing w:val="21"/>
        </w:rPr>
        <w:t xml:space="preserve"> </w:t>
      </w:r>
      <w:r>
        <w:rPr>
          <w:spacing w:val="-1"/>
        </w:rPr>
        <w:t>protecting</w:t>
      </w:r>
      <w:r>
        <w:rPr>
          <w:spacing w:val="21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rPr>
          <w:spacing w:val="-1"/>
        </w:rPr>
        <w:t>planet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many</w:t>
      </w:r>
      <w:r>
        <w:rPr>
          <w:spacing w:val="23"/>
        </w:rPr>
        <w:t xml:space="preserve"> </w:t>
      </w:r>
      <w:r>
        <w:t>more</w:t>
      </w:r>
      <w:r>
        <w:rPr>
          <w:spacing w:val="20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become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natural</w:t>
      </w:r>
      <w:r>
        <w:rPr>
          <w:spacing w:val="59"/>
        </w:rPr>
        <w:t xml:space="preserve"> </w:t>
      </w:r>
      <w:r>
        <w:rPr>
          <w:spacing w:val="-1"/>
        </w:rPr>
        <w:t>phenomenon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rPr>
          <w:spacing w:val="-1"/>
        </w:rPr>
        <w:t>everyday</w:t>
      </w:r>
      <w:r>
        <w:rPr>
          <w:spacing w:val="6"/>
        </w:rPr>
        <w:t xml:space="preserve"> </w:t>
      </w:r>
      <w:r>
        <w:rPr>
          <w:spacing w:val="-1"/>
        </w:rPr>
        <w:t>life.</w:t>
      </w:r>
      <w:r>
        <w:rPr>
          <w:spacing w:val="9"/>
        </w:rPr>
        <w:t xml:space="preserve"> </w:t>
      </w:r>
      <w:r>
        <w:rPr>
          <w:spacing w:val="-1"/>
        </w:rPr>
        <w:t>Green</w:t>
      </w:r>
      <w:r>
        <w:rPr>
          <w:spacing w:val="6"/>
        </w:rPr>
        <w:t xml:space="preserve"> </w:t>
      </w:r>
      <w:r>
        <w:rPr>
          <w:spacing w:val="-1"/>
        </w:rPr>
        <w:t>marketing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tool</w:t>
      </w:r>
      <w:r>
        <w:rPr>
          <w:spacing w:val="7"/>
        </w:rPr>
        <w:t xml:space="preserve"> </w:t>
      </w:r>
      <w:r>
        <w:rPr>
          <w:spacing w:val="-1"/>
        </w:rPr>
        <w:t>used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many</w:t>
      </w:r>
      <w:r>
        <w:rPr>
          <w:spacing w:val="65"/>
        </w:rPr>
        <w:t xml:space="preserve"> </w:t>
      </w:r>
      <w:r>
        <w:rPr>
          <w:spacing w:val="-1"/>
        </w:rPr>
        <w:t>organizations</w:t>
      </w:r>
      <w:r>
        <w:t xml:space="preserve"> in </w:t>
      </w:r>
      <w:r>
        <w:rPr>
          <w:spacing w:val="-1"/>
        </w:rPr>
        <w:t>various</w:t>
      </w:r>
      <w:r>
        <w:t xml:space="preserve"> industries to follow this </w:t>
      </w:r>
      <w:r>
        <w:rPr>
          <w:spacing w:val="-1"/>
        </w:rPr>
        <w:t>trend.</w:t>
      </w:r>
    </w:p>
    <w:p w:rsidR="00505B66" w:rsidRDefault="00505B66" w:rsidP="008D1B2C">
      <w:pPr>
        <w:pStyle w:val="BodyText"/>
        <w:kinsoku w:val="0"/>
        <w:overflowPunct w:val="0"/>
        <w:spacing w:before="206" w:line="359" w:lineRule="auto"/>
        <w:ind w:left="0" w:right="-58" w:firstLine="0"/>
        <w:jc w:val="both"/>
        <w:rPr>
          <w:spacing w:val="-1"/>
        </w:rPr>
        <w:sectPr w:rsidR="00505B66" w:rsidSect="00C35587">
          <w:footerReference w:type="default" r:id="rId8"/>
          <w:pgSz w:w="11910" w:h="16840"/>
          <w:pgMar w:top="1440" w:right="1440" w:bottom="1440" w:left="2160" w:header="720" w:footer="720" w:gutter="0"/>
          <w:cols w:space="720"/>
          <w:noEndnote/>
          <w:docGrid w:linePitch="326"/>
        </w:sectPr>
      </w:pPr>
    </w:p>
    <w:p w:rsidR="00505B66" w:rsidRDefault="00505B66" w:rsidP="008E74E9">
      <w:pPr>
        <w:pStyle w:val="Heading4"/>
        <w:numPr>
          <w:ilvl w:val="1"/>
          <w:numId w:val="8"/>
        </w:numPr>
        <w:tabs>
          <w:tab w:val="left" w:pos="543"/>
        </w:tabs>
        <w:kinsoku w:val="0"/>
        <w:overflowPunct w:val="0"/>
        <w:ind w:left="0" w:right="-58" w:firstLine="0"/>
        <w:jc w:val="both"/>
        <w:rPr>
          <w:b w:val="0"/>
          <w:bCs w:val="0"/>
        </w:rPr>
      </w:pPr>
      <w:r>
        <w:rPr>
          <w:spacing w:val="-1"/>
        </w:rPr>
        <w:lastRenderedPageBreak/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PROBLEM</w:t>
      </w:r>
    </w:p>
    <w:p w:rsidR="00505B66" w:rsidRDefault="00505B66" w:rsidP="008D1B2C">
      <w:pPr>
        <w:pStyle w:val="BodyText"/>
        <w:kinsoku w:val="0"/>
        <w:overflowPunct w:val="0"/>
        <w:spacing w:before="2"/>
        <w:ind w:left="0" w:right="-58" w:firstLine="0"/>
        <w:jc w:val="both"/>
        <w:rPr>
          <w:b/>
          <w:bCs/>
          <w:sz w:val="31"/>
          <w:szCs w:val="31"/>
        </w:rPr>
      </w:pPr>
    </w:p>
    <w:p w:rsidR="00505B66" w:rsidRPr="00505B66" w:rsidRDefault="00505B66" w:rsidP="008D1B2C">
      <w:pPr>
        <w:pStyle w:val="BodyText"/>
        <w:kinsoku w:val="0"/>
        <w:overflowPunct w:val="0"/>
        <w:spacing w:line="359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Green</w:t>
      </w:r>
      <w:r>
        <w:rPr>
          <w:spacing w:val="23"/>
        </w:rPr>
        <w:t xml:space="preserve"> </w:t>
      </w:r>
      <w:r>
        <w:rPr>
          <w:spacing w:val="-1"/>
        </w:rPr>
        <w:t>marketing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marketing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products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rPr>
          <w:spacing w:val="-1"/>
        </w:rPr>
        <w:t>presumed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-1"/>
        </w:rPr>
        <w:t xml:space="preserve"> environmentally</w:t>
      </w:r>
      <w:r>
        <w:rPr>
          <w:spacing w:val="57"/>
        </w:rPr>
        <w:t xml:space="preserve"> </w:t>
      </w:r>
      <w:r>
        <w:rPr>
          <w:spacing w:val="-1"/>
        </w:rPr>
        <w:t>safe.</w:t>
      </w:r>
      <w:r>
        <w:rPr>
          <w:spacing w:val="57"/>
        </w:rPr>
        <w:t xml:space="preserve"> </w:t>
      </w:r>
      <w:r>
        <w:rPr>
          <w:spacing w:val="-1"/>
        </w:rPr>
        <w:t>Green</w:t>
      </w:r>
      <w:r>
        <w:rPr>
          <w:spacing w:val="57"/>
        </w:rPr>
        <w:t xml:space="preserve"> </w:t>
      </w:r>
      <w:r>
        <w:rPr>
          <w:spacing w:val="-1"/>
        </w:rPr>
        <w:t>marketing</w:t>
      </w:r>
      <w:r>
        <w:rPr>
          <w:spacing w:val="57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growing</w:t>
      </w:r>
      <w:r>
        <w:rPr>
          <w:spacing w:val="57"/>
        </w:rPr>
        <w:t xml:space="preserve"> </w:t>
      </w:r>
      <w:r>
        <w:rPr>
          <w:spacing w:val="-1"/>
        </w:rPr>
        <w:t>rapidly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consumers</w:t>
      </w:r>
      <w:r>
        <w:rPr>
          <w:spacing w:val="56"/>
        </w:rPr>
        <w:t xml:space="preserve"> </w:t>
      </w:r>
      <w:r>
        <w:t>are</w:t>
      </w:r>
      <w:r>
        <w:rPr>
          <w:spacing w:val="73"/>
        </w:rPr>
        <w:t xml:space="preserve"> </w:t>
      </w:r>
      <w:r>
        <w:t>willing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pay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lot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green</w:t>
      </w:r>
      <w:r>
        <w:rPr>
          <w:spacing w:val="33"/>
        </w:rPr>
        <w:t xml:space="preserve"> </w:t>
      </w:r>
      <w:r>
        <w:t>product.</w:t>
      </w:r>
      <w:r>
        <w:rPr>
          <w:spacing w:val="33"/>
        </w:rPr>
        <w:t xml:space="preserve"> </w:t>
      </w:r>
      <w:r>
        <w:rPr>
          <w:spacing w:val="-1"/>
        </w:rPr>
        <w:t>Green</w:t>
      </w:r>
      <w:r>
        <w:rPr>
          <w:spacing w:val="33"/>
        </w:rPr>
        <w:t xml:space="preserve"> </w:t>
      </w:r>
      <w:r>
        <w:rPr>
          <w:spacing w:val="-1"/>
        </w:rPr>
        <w:t>marketing</w:t>
      </w:r>
      <w:r>
        <w:rPr>
          <w:spacing w:val="33"/>
        </w:rPr>
        <w:t xml:space="preserve"> </w:t>
      </w:r>
      <w:r>
        <w:rPr>
          <w:spacing w:val="-1"/>
        </w:rPr>
        <w:t>affects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4"/>
        </w:rPr>
        <w:t xml:space="preserve"> </w:t>
      </w:r>
      <w:r>
        <w:rPr>
          <w:spacing w:val="-1"/>
        </w:rPr>
        <w:t>areas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our</w:t>
      </w:r>
      <w:r>
        <w:rPr>
          <w:spacing w:val="53"/>
        </w:rPr>
        <w:t xml:space="preserve"> </w:t>
      </w:r>
      <w:r>
        <w:rPr>
          <w:spacing w:val="-1"/>
        </w:rPr>
        <w:t>economy,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rPr>
          <w:spacing w:val="-1"/>
        </w:rPr>
        <w:t>does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just</w:t>
      </w:r>
      <w:r>
        <w:rPr>
          <w:spacing w:val="19"/>
        </w:rPr>
        <w:t xml:space="preserve"> </w:t>
      </w:r>
      <w:r>
        <w:rPr>
          <w:spacing w:val="-1"/>
        </w:rPr>
        <w:t>lead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environmental</w:t>
      </w:r>
      <w:r>
        <w:rPr>
          <w:spacing w:val="21"/>
        </w:rPr>
        <w:t xml:space="preserve"> </w:t>
      </w:r>
      <w:r>
        <w:rPr>
          <w:spacing w:val="-1"/>
        </w:rPr>
        <w:t>protection</w:t>
      </w:r>
      <w:r>
        <w:rPr>
          <w:spacing w:val="18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rPr>
          <w:spacing w:val="-1"/>
        </w:rPr>
        <w:t>also</w:t>
      </w:r>
      <w:r>
        <w:rPr>
          <w:spacing w:val="19"/>
        </w:rPr>
        <w:t xml:space="preserve"> </w:t>
      </w:r>
      <w:r>
        <w:t>create</w:t>
      </w:r>
      <w:r>
        <w:rPr>
          <w:spacing w:val="18"/>
        </w:rPr>
        <w:t xml:space="preserve"> </w:t>
      </w:r>
      <w:r>
        <w:rPr>
          <w:spacing w:val="-1"/>
        </w:rPr>
        <w:t>new</w:t>
      </w:r>
      <w:r>
        <w:rPr>
          <w:spacing w:val="77"/>
        </w:rPr>
        <w:t xml:space="preserve"> </w:t>
      </w:r>
      <w:r>
        <w:rPr>
          <w:spacing w:val="-1"/>
        </w:rPr>
        <w:t>market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opportunities.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aimed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analyzing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impact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green</w:t>
      </w:r>
      <w:r>
        <w:rPr>
          <w:spacing w:val="49"/>
        </w:rPr>
        <w:t xml:space="preserve"> </w:t>
      </w:r>
      <w:r>
        <w:rPr>
          <w:spacing w:val="-1"/>
        </w:rPr>
        <w:t>marketing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rPr>
          <w:spacing w:val="-1"/>
        </w:rPr>
        <w:t>satisfaction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environmental</w:t>
      </w:r>
      <w:r>
        <w:rPr>
          <w:spacing w:val="9"/>
        </w:rPr>
        <w:t xml:space="preserve"> </w:t>
      </w:r>
      <w:r>
        <w:rPr>
          <w:spacing w:val="-1"/>
        </w:rPr>
        <w:t>safety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sustainable</w:t>
      </w:r>
      <w:r>
        <w:rPr>
          <w:spacing w:val="69"/>
        </w:rPr>
        <w:t xml:space="preserve"> </w:t>
      </w:r>
      <w:r>
        <w:rPr>
          <w:spacing w:val="-1"/>
        </w:rPr>
        <w:t>development.</w:t>
      </w:r>
    </w:p>
    <w:p w:rsidR="00505B66" w:rsidRDefault="00505B66" w:rsidP="008D1B2C">
      <w:pPr>
        <w:pStyle w:val="Heading4"/>
        <w:tabs>
          <w:tab w:val="left" w:pos="550"/>
        </w:tabs>
        <w:kinsoku w:val="0"/>
        <w:overflowPunct w:val="0"/>
        <w:spacing w:before="0"/>
        <w:ind w:left="0" w:right="-58"/>
        <w:jc w:val="both"/>
        <w:rPr>
          <w:b w:val="0"/>
          <w:bCs w:val="0"/>
        </w:rPr>
      </w:pPr>
      <w:r>
        <w:rPr>
          <w:spacing w:val="-2"/>
        </w:rPr>
        <w:t>1.3 SIGNIFICANCE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STUDY</w:t>
      </w:r>
    </w:p>
    <w:p w:rsidR="00505B66" w:rsidRDefault="00505B66" w:rsidP="008D1B2C">
      <w:pPr>
        <w:pStyle w:val="BodyText"/>
        <w:kinsoku w:val="0"/>
        <w:overflowPunct w:val="0"/>
        <w:spacing w:before="2"/>
        <w:ind w:left="0" w:right="-58" w:firstLine="0"/>
        <w:jc w:val="both"/>
        <w:rPr>
          <w:b/>
          <w:bCs/>
          <w:sz w:val="31"/>
          <w:szCs w:val="31"/>
        </w:rPr>
      </w:pPr>
    </w:p>
    <w:p w:rsidR="00505B66" w:rsidRDefault="00505B66" w:rsidP="008D1B2C">
      <w:pPr>
        <w:pStyle w:val="BodyText"/>
        <w:kinsoku w:val="0"/>
        <w:overflowPunct w:val="0"/>
        <w:spacing w:line="360" w:lineRule="auto"/>
        <w:ind w:left="0" w:right="-58" w:firstLine="0"/>
        <w:jc w:val="both"/>
      </w:pPr>
      <w:r>
        <w:t>The</w:t>
      </w:r>
      <w:r>
        <w:rPr>
          <w:spacing w:val="56"/>
        </w:rPr>
        <w:t xml:space="preserve"> </w:t>
      </w:r>
      <w:r>
        <w:rPr>
          <w:spacing w:val="-1"/>
        </w:rPr>
        <w:t>current</w:t>
      </w:r>
      <w:r>
        <w:rPr>
          <w:spacing w:val="57"/>
        </w:rPr>
        <w:t xml:space="preserve"> </w:t>
      </w:r>
      <w:r>
        <w:t>rapid</w:t>
      </w:r>
      <w:r>
        <w:rPr>
          <w:spacing w:val="57"/>
        </w:rPr>
        <w:t xml:space="preserve"> </w:t>
      </w:r>
      <w:r>
        <w:t>growth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economy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patterns</w:t>
      </w:r>
      <w:r>
        <w:rPr>
          <w:spacing w:val="56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consumer’s</w:t>
      </w:r>
      <w:r>
        <w:rPr>
          <w:spacing w:val="55"/>
        </w:rPr>
        <w:t xml:space="preserve"> </w:t>
      </w:r>
      <w:r>
        <w:rPr>
          <w:spacing w:val="-1"/>
        </w:rPr>
        <w:t>consumption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behaviour</w:t>
      </w:r>
      <w:r>
        <w:rPr>
          <w:spacing w:val="12"/>
        </w:rPr>
        <w:t xml:space="preserve"> </w:t>
      </w:r>
      <w:r>
        <w:rPr>
          <w:spacing w:val="-1"/>
        </w:rPr>
        <w:t>worldwide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rPr>
          <w:spacing w:val="-1"/>
        </w:rPr>
        <w:t>cause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environmental</w:t>
      </w:r>
      <w:r>
        <w:rPr>
          <w:spacing w:val="71"/>
        </w:rPr>
        <w:t xml:space="preserve"> </w:t>
      </w:r>
      <w:r>
        <w:rPr>
          <w:spacing w:val="-1"/>
        </w:rPr>
        <w:t>deterioration.</w:t>
      </w:r>
      <w:r>
        <w:rPr>
          <w:spacing w:val="14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rPr>
          <w:spacing w:val="-1"/>
        </w:rPr>
        <w:t>continues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worsen,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t>become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persistent</w:t>
      </w:r>
      <w:r>
        <w:rPr>
          <w:spacing w:val="49"/>
        </w:rPr>
        <w:t xml:space="preserve"> </w:t>
      </w:r>
      <w:r>
        <w:t>public</w:t>
      </w:r>
      <w:r>
        <w:rPr>
          <w:spacing w:val="42"/>
        </w:rPr>
        <w:t xml:space="preserve"> </w:t>
      </w:r>
      <w:r>
        <w:rPr>
          <w:spacing w:val="-1"/>
        </w:rPr>
        <w:t>concern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developed</w:t>
      </w:r>
      <w:r>
        <w:rPr>
          <w:spacing w:val="42"/>
        </w:rPr>
        <w:t xml:space="preserve"> </w:t>
      </w:r>
      <w:r>
        <w:t>countries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has</w:t>
      </w:r>
      <w:r>
        <w:rPr>
          <w:spacing w:val="43"/>
        </w:rPr>
        <w:t xml:space="preserve"> </w:t>
      </w:r>
      <w:r>
        <w:rPr>
          <w:spacing w:val="-1"/>
        </w:rPr>
        <w:t>recently</w:t>
      </w:r>
      <w:r>
        <w:rPr>
          <w:spacing w:val="42"/>
        </w:rPr>
        <w:t xml:space="preserve"> </w:t>
      </w:r>
      <w:r>
        <w:rPr>
          <w:spacing w:val="-1"/>
        </w:rPr>
        <w:t>awakes</w:t>
      </w:r>
      <w:r>
        <w:rPr>
          <w:spacing w:val="43"/>
        </w:rPr>
        <w:t xml:space="preserve"> </w:t>
      </w:r>
      <w:r>
        <w:t>developing</w:t>
      </w:r>
      <w:r>
        <w:rPr>
          <w:spacing w:val="37"/>
        </w:rPr>
        <w:t xml:space="preserve"> </w:t>
      </w:r>
      <w:r>
        <w:rPr>
          <w:spacing w:val="-1"/>
        </w:rPr>
        <w:t>countries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green</w:t>
      </w:r>
      <w:r>
        <w:rPr>
          <w:spacing w:val="-12"/>
        </w:rPr>
        <w:t xml:space="preserve"> </w:t>
      </w:r>
      <w:r>
        <w:t>movement.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rPr>
          <w:spacing w:val="1"/>
        </w:rPr>
        <w:t>two</w:t>
      </w:r>
      <w:r>
        <w:rPr>
          <w:spacing w:val="-12"/>
        </w:rPr>
        <w:t xml:space="preserve"> </w:t>
      </w:r>
      <w:r>
        <w:rPr>
          <w:spacing w:val="-1"/>
        </w:rPr>
        <w:t>objectives.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first</w:t>
      </w:r>
      <w:r>
        <w:rPr>
          <w:spacing w:val="-12"/>
        </w:rPr>
        <w:t xml:space="preserve"> </w:t>
      </w:r>
      <w:r>
        <w:rPr>
          <w:spacing w:val="-1"/>
        </w:rPr>
        <w:t>objectives</w:t>
      </w:r>
      <w:r>
        <w:rPr>
          <w:spacing w:val="6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examine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awareness</w:t>
      </w:r>
      <w:r>
        <w:rPr>
          <w:spacing w:val="55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green</w:t>
      </w:r>
      <w:r>
        <w:rPr>
          <w:spacing w:val="-3"/>
        </w:rPr>
        <w:t xml:space="preserve"> </w:t>
      </w:r>
      <w:r>
        <w:rPr>
          <w:spacing w:val="-1"/>
        </w:rPr>
        <w:t>marketing</w:t>
      </w:r>
      <w:r>
        <w:rPr>
          <w:spacing w:val="55"/>
        </w:rPr>
        <w:t xml:space="preserve"> </w:t>
      </w:r>
      <w:r>
        <w:rPr>
          <w:spacing w:val="-1"/>
        </w:rPr>
        <w:t>among</w:t>
      </w:r>
      <w:r>
        <w:rPr>
          <w:spacing w:val="-2"/>
        </w:rPr>
        <w:t xml:space="preserve"> </w:t>
      </w:r>
      <w:r>
        <w:rPr>
          <w:spacing w:val="-1"/>
        </w:rPr>
        <w:t>consumers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second</w:t>
      </w:r>
      <w:r>
        <w:rPr>
          <w:spacing w:val="50"/>
        </w:rPr>
        <w:t xml:space="preserve"> </w:t>
      </w:r>
      <w:r>
        <w:rPr>
          <w:spacing w:val="-1"/>
        </w:rPr>
        <w:t>objectives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analyses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buying</w:t>
      </w:r>
      <w:r>
        <w:rPr>
          <w:spacing w:val="-4"/>
        </w:rPr>
        <w:t xml:space="preserve"> </w:t>
      </w:r>
      <w:r>
        <w:rPr>
          <w:spacing w:val="-1"/>
        </w:rPr>
        <w:t>behaviour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consumers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8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green</w:t>
      </w:r>
      <w:r>
        <w:rPr>
          <w:spacing w:val="-8"/>
        </w:rPr>
        <w:t xml:space="preserve"> </w:t>
      </w:r>
      <w:r>
        <w:rPr>
          <w:spacing w:val="-1"/>
        </w:rPr>
        <w:t>marketing.</w:t>
      </w:r>
      <w:r>
        <w:rPr>
          <w:spacing w:val="-10"/>
        </w:rPr>
        <w:t xml:space="preserve"> </w:t>
      </w:r>
      <w:r>
        <w:rPr>
          <w:spacing w:val="-1"/>
        </w:rPr>
        <w:t>However</w:t>
      </w:r>
      <w:r>
        <w:rPr>
          <w:spacing w:val="-9"/>
        </w:rPr>
        <w:t xml:space="preserve"> </w:t>
      </w:r>
      <w:r>
        <w:rPr>
          <w:spacing w:val="-1"/>
        </w:rPr>
        <w:t>environment</w:t>
      </w:r>
      <w:r>
        <w:rPr>
          <w:spacing w:val="-10"/>
        </w:rPr>
        <w:t xml:space="preserve"> </w:t>
      </w:r>
      <w:r>
        <w:t>protection</w:t>
      </w:r>
      <w:r>
        <w:rPr>
          <w:spacing w:val="-10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contribute</w:t>
      </w:r>
      <w:r>
        <w:rPr>
          <w:spacing w:val="-11"/>
        </w:rPr>
        <w:t xml:space="preserve"> </w:t>
      </w:r>
      <w:r>
        <w:t>significantly</w:t>
      </w:r>
      <w:r>
        <w:rPr>
          <w:spacing w:val="73"/>
        </w:rPr>
        <w:t xml:space="preserve"> </w:t>
      </w:r>
      <w:r>
        <w:t xml:space="preserve">to </w:t>
      </w:r>
      <w:r>
        <w:rPr>
          <w:spacing w:val="-1"/>
        </w:rPr>
        <w:t>consumer’s</w:t>
      </w:r>
      <w:r>
        <w:t xml:space="preserve"> </w:t>
      </w:r>
      <w:r>
        <w:rPr>
          <w:spacing w:val="-1"/>
        </w:rPr>
        <w:t xml:space="preserve">attitude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green</w:t>
      </w:r>
      <w:r>
        <w:t xml:space="preserve"> products.</w:t>
      </w:r>
    </w:p>
    <w:p w:rsidR="00505B66" w:rsidRDefault="00505B66" w:rsidP="008D1B2C">
      <w:pPr>
        <w:pStyle w:val="Heading4"/>
        <w:tabs>
          <w:tab w:val="left" w:pos="620"/>
        </w:tabs>
        <w:kinsoku w:val="0"/>
        <w:overflowPunct w:val="0"/>
        <w:spacing w:before="139"/>
        <w:ind w:right="-58"/>
        <w:jc w:val="both"/>
        <w:rPr>
          <w:b w:val="0"/>
          <w:bCs w:val="0"/>
        </w:rPr>
      </w:pPr>
      <w:r>
        <w:rPr>
          <w:spacing w:val="-1"/>
        </w:rPr>
        <w:t>1.4 SCOPE</w:t>
      </w:r>
      <w:r>
        <w:t xml:space="preserve"> OF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STUDY</w:t>
      </w:r>
    </w:p>
    <w:p w:rsidR="00505B66" w:rsidRDefault="00505B66" w:rsidP="008D1B2C">
      <w:pPr>
        <w:pStyle w:val="BodyText"/>
        <w:kinsoku w:val="0"/>
        <w:overflowPunct w:val="0"/>
        <w:spacing w:before="11"/>
        <w:ind w:left="0" w:right="-58" w:firstLine="0"/>
        <w:jc w:val="both"/>
        <w:rPr>
          <w:b/>
          <w:bCs/>
          <w:sz w:val="30"/>
          <w:szCs w:val="30"/>
        </w:rPr>
      </w:pPr>
    </w:p>
    <w:p w:rsidR="00505B66" w:rsidRDefault="00505B66" w:rsidP="00C35587">
      <w:pPr>
        <w:pStyle w:val="BodyText"/>
        <w:kinsoku w:val="0"/>
        <w:overflowPunct w:val="0"/>
        <w:spacing w:after="240" w:line="360" w:lineRule="auto"/>
        <w:ind w:left="0" w:right="-58" w:firstLine="0"/>
        <w:jc w:val="both"/>
      </w:pPr>
      <w:r>
        <w:t>The</w:t>
      </w:r>
      <w:r>
        <w:rPr>
          <w:spacing w:val="27"/>
        </w:rPr>
        <w:t xml:space="preserve"> </w:t>
      </w:r>
      <w:r>
        <w:t>scope</w:t>
      </w:r>
      <w:r>
        <w:rPr>
          <w:spacing w:val="2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study</w:t>
      </w:r>
      <w:r>
        <w:rPr>
          <w:spacing w:val="31"/>
        </w:rPr>
        <w:t xml:space="preserve"> </w:t>
      </w:r>
      <w:r>
        <w:rPr>
          <w:spacing w:val="-1"/>
        </w:rPr>
        <w:t>concentrates</w:t>
      </w:r>
      <w:r>
        <w:rPr>
          <w:spacing w:val="28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consumer’s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attitude</w:t>
      </w:r>
      <w:r>
        <w:rPr>
          <w:spacing w:val="27"/>
        </w:rPr>
        <w:t xml:space="preserve"> </w:t>
      </w:r>
      <w:r>
        <w:t>towards</w:t>
      </w:r>
      <w:r>
        <w:rPr>
          <w:spacing w:val="59"/>
        </w:rPr>
        <w:t xml:space="preserve"> </w:t>
      </w:r>
      <w:r>
        <w:rPr>
          <w:spacing w:val="-1"/>
        </w:rPr>
        <w:t>green</w:t>
      </w:r>
      <w:r>
        <w:rPr>
          <w:spacing w:val="42"/>
        </w:rPr>
        <w:t xml:space="preserve"> </w:t>
      </w:r>
      <w:r>
        <w:t>products.</w:t>
      </w:r>
      <w:r>
        <w:rPr>
          <w:spacing w:val="43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study</w:t>
      </w:r>
      <w:r>
        <w:rPr>
          <w:spacing w:val="42"/>
        </w:rPr>
        <w:t xml:space="preserve"> </w:t>
      </w:r>
      <w:r>
        <w:rPr>
          <w:spacing w:val="-1"/>
        </w:rPr>
        <w:t>also</w:t>
      </w:r>
      <w:r>
        <w:rPr>
          <w:spacing w:val="43"/>
        </w:rPr>
        <w:t xml:space="preserve"> </w:t>
      </w:r>
      <w:r>
        <w:rPr>
          <w:spacing w:val="-1"/>
        </w:rPr>
        <w:t>aims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3"/>
        </w:rPr>
        <w:t xml:space="preserve"> </w:t>
      </w:r>
      <w:r>
        <w:t>measuring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factors</w:t>
      </w:r>
      <w:r>
        <w:rPr>
          <w:spacing w:val="42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rPr>
          <w:spacing w:val="-1"/>
        </w:rPr>
        <w:t>influence</w:t>
      </w:r>
      <w:r>
        <w:rPr>
          <w:spacing w:val="57"/>
        </w:rPr>
        <w:t xml:space="preserve"> </w:t>
      </w:r>
      <w:r>
        <w:rPr>
          <w:spacing w:val="-1"/>
        </w:rPr>
        <w:t>consumers</w:t>
      </w:r>
      <w:r>
        <w:rPr>
          <w:spacing w:val="1"/>
        </w:rPr>
        <w:t xml:space="preserve"> </w:t>
      </w:r>
      <w:r>
        <w:rPr>
          <w:spacing w:val="-1"/>
        </w:rPr>
        <w:t>green</w:t>
      </w:r>
      <w:r>
        <w:rPr>
          <w:spacing w:val="2"/>
        </w:rPr>
        <w:t xml:space="preserve"> </w:t>
      </w:r>
      <w:r>
        <w:t>purchase</w:t>
      </w:r>
      <w:r>
        <w:rPr>
          <w:spacing w:val="3"/>
        </w:rPr>
        <w:t xml:space="preserve"> </w:t>
      </w:r>
      <w:r>
        <w:rPr>
          <w:spacing w:val="-1"/>
        </w:rPr>
        <w:t>behaviour.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rPr>
          <w:spacing w:val="-1"/>
        </w:rPr>
        <w:t>measures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awareness</w:t>
      </w:r>
      <w:r>
        <w:rPr>
          <w:spacing w:val="2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term</w:t>
      </w:r>
      <w:r>
        <w:rPr>
          <w:spacing w:val="29"/>
        </w:rPr>
        <w:t xml:space="preserve"> </w:t>
      </w:r>
      <w:r>
        <w:rPr>
          <w:spacing w:val="-1"/>
        </w:rPr>
        <w:t>green</w:t>
      </w:r>
      <w:r>
        <w:rPr>
          <w:spacing w:val="28"/>
        </w:rPr>
        <w:t xml:space="preserve"> </w:t>
      </w:r>
      <w:r>
        <w:rPr>
          <w:spacing w:val="-1"/>
        </w:rPr>
        <w:t>marketing</w:t>
      </w:r>
      <w:r>
        <w:rPr>
          <w:spacing w:val="28"/>
        </w:rPr>
        <w:t xml:space="preserve"> </w:t>
      </w:r>
      <w:r>
        <w:t>among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people.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present</w:t>
      </w:r>
      <w:r>
        <w:rPr>
          <w:spacing w:val="29"/>
        </w:rPr>
        <w:t xml:space="preserve"> </w:t>
      </w:r>
      <w:r>
        <w:t>study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consumers</w:t>
      </w:r>
      <w:r>
        <w:rPr>
          <w:spacing w:val="28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rPr>
          <w:spacing w:val="-1"/>
        </w:rPr>
        <w:t>Kannur District</w:t>
      </w:r>
      <w:r>
        <w:t xml:space="preserve"> only.</w:t>
      </w:r>
    </w:p>
    <w:p w:rsidR="00505B66" w:rsidRDefault="0048054D" w:rsidP="00383B79">
      <w:pPr>
        <w:pStyle w:val="Heading4"/>
        <w:numPr>
          <w:ilvl w:val="1"/>
          <w:numId w:val="37"/>
        </w:numPr>
        <w:tabs>
          <w:tab w:val="left" w:pos="910"/>
        </w:tabs>
        <w:kinsoku w:val="0"/>
        <w:overflowPunct w:val="0"/>
        <w:spacing w:before="0"/>
        <w:ind w:right="-58"/>
        <w:jc w:val="both"/>
        <w:rPr>
          <w:b w:val="0"/>
          <w:bCs w:val="0"/>
        </w:rPr>
      </w:pPr>
      <w:r>
        <w:rPr>
          <w:spacing w:val="-1"/>
        </w:rPr>
        <w:t xml:space="preserve"> </w:t>
      </w:r>
      <w:r w:rsidR="00505B66">
        <w:rPr>
          <w:spacing w:val="-1"/>
        </w:rPr>
        <w:t>OBJECTIVES</w:t>
      </w:r>
      <w:r w:rsidR="00505B66">
        <w:rPr>
          <w:spacing w:val="69"/>
        </w:rPr>
        <w:t xml:space="preserve"> </w:t>
      </w:r>
      <w:r w:rsidR="00505B66">
        <w:t>OF</w:t>
      </w:r>
      <w:r w:rsidR="00505B66">
        <w:rPr>
          <w:spacing w:val="-3"/>
        </w:rPr>
        <w:t xml:space="preserve"> </w:t>
      </w:r>
      <w:r w:rsidR="00505B66">
        <w:t>THE</w:t>
      </w:r>
      <w:r w:rsidR="00505B66">
        <w:rPr>
          <w:spacing w:val="-1"/>
        </w:rPr>
        <w:t xml:space="preserve"> STUDY</w:t>
      </w:r>
    </w:p>
    <w:p w:rsidR="00505B66" w:rsidRDefault="00505B66" w:rsidP="008D1B2C">
      <w:pPr>
        <w:pStyle w:val="BodyText"/>
        <w:kinsoku w:val="0"/>
        <w:overflowPunct w:val="0"/>
        <w:ind w:left="0" w:right="-58" w:firstLine="0"/>
        <w:jc w:val="both"/>
        <w:rPr>
          <w:b/>
          <w:bCs/>
          <w:sz w:val="28"/>
          <w:szCs w:val="28"/>
        </w:rPr>
      </w:pPr>
    </w:p>
    <w:p w:rsidR="00505B66" w:rsidRDefault="00505B66" w:rsidP="008E74E9">
      <w:pPr>
        <w:pStyle w:val="BodyText"/>
        <w:numPr>
          <w:ilvl w:val="0"/>
          <w:numId w:val="10"/>
        </w:numPr>
        <w:tabs>
          <w:tab w:val="left" w:pos="1201"/>
        </w:tabs>
        <w:kinsoku w:val="0"/>
        <w:overflowPunct w:val="0"/>
        <w:spacing w:line="359" w:lineRule="auto"/>
        <w:ind w:right="-58"/>
        <w:jc w:val="both"/>
        <w:rPr>
          <w:spacing w:val="-1"/>
        </w:rPr>
      </w:pPr>
      <w:r>
        <w:t xml:space="preserve">To </w:t>
      </w:r>
      <w:r>
        <w:rPr>
          <w:spacing w:val="9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9"/>
        </w:rPr>
        <w:t xml:space="preserve"> </w:t>
      </w:r>
      <w:r>
        <w:t xml:space="preserve">the </w:t>
      </w:r>
      <w:r>
        <w:rPr>
          <w:spacing w:val="8"/>
        </w:rPr>
        <w:t xml:space="preserve"> </w:t>
      </w:r>
      <w:r>
        <w:t xml:space="preserve">level </w:t>
      </w:r>
      <w:r>
        <w:rPr>
          <w:spacing w:val="9"/>
        </w:rPr>
        <w:t xml:space="preserve"> </w:t>
      </w:r>
      <w:r>
        <w:t xml:space="preserve">of </w:t>
      </w:r>
      <w:r>
        <w:rPr>
          <w:spacing w:val="8"/>
        </w:rPr>
        <w:t xml:space="preserve"> </w:t>
      </w:r>
      <w:r>
        <w:rPr>
          <w:spacing w:val="-1"/>
        </w:rPr>
        <w:t>awareness</w:t>
      </w:r>
      <w:r>
        <w:t xml:space="preserve"> </w:t>
      </w:r>
      <w:r>
        <w:rPr>
          <w:spacing w:val="9"/>
        </w:rPr>
        <w:t xml:space="preserve"> </w:t>
      </w:r>
      <w:r>
        <w:t xml:space="preserve">regarding </w:t>
      </w:r>
      <w:r>
        <w:rPr>
          <w:spacing w:val="9"/>
        </w:rPr>
        <w:t xml:space="preserve"> </w:t>
      </w:r>
      <w:r>
        <w:rPr>
          <w:spacing w:val="-1"/>
        </w:rPr>
        <w:t>green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sustainable development</w:t>
      </w:r>
    </w:p>
    <w:p w:rsidR="00505B66" w:rsidRDefault="00505B66" w:rsidP="008E74E9">
      <w:pPr>
        <w:pStyle w:val="BodyText"/>
        <w:numPr>
          <w:ilvl w:val="0"/>
          <w:numId w:val="10"/>
        </w:numPr>
        <w:tabs>
          <w:tab w:val="left" w:pos="1201"/>
        </w:tabs>
        <w:kinsoku w:val="0"/>
        <w:overflowPunct w:val="0"/>
        <w:spacing w:before="7"/>
        <w:ind w:right="-58"/>
        <w:jc w:val="both"/>
        <w:rPr>
          <w:spacing w:val="-1"/>
        </w:rPr>
      </w:pPr>
      <w:r>
        <w:t xml:space="preserve">To </w:t>
      </w:r>
      <w:r>
        <w:rPr>
          <w:spacing w:val="-1"/>
        </w:rPr>
        <w:t>analyze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factors</w:t>
      </w:r>
      <w:r>
        <w:t xml:space="preserve"> which </w:t>
      </w:r>
      <w:r>
        <w:rPr>
          <w:spacing w:val="-1"/>
        </w:rPr>
        <w:t xml:space="preserve">influence </w:t>
      </w:r>
      <w:r>
        <w:t>the green</w:t>
      </w:r>
      <w:r>
        <w:rPr>
          <w:spacing w:val="2"/>
        </w:rPr>
        <w:t xml:space="preserve"> </w:t>
      </w:r>
      <w:r>
        <w:rPr>
          <w:spacing w:val="-1"/>
        </w:rPr>
        <w:t>marketing.</w:t>
      </w:r>
    </w:p>
    <w:p w:rsidR="00505B66" w:rsidRDefault="00505B66" w:rsidP="008E74E9">
      <w:pPr>
        <w:pStyle w:val="BodyText"/>
        <w:numPr>
          <w:ilvl w:val="0"/>
          <w:numId w:val="10"/>
        </w:numPr>
        <w:tabs>
          <w:tab w:val="left" w:pos="1201"/>
        </w:tabs>
        <w:kinsoku w:val="0"/>
        <w:overflowPunct w:val="0"/>
        <w:spacing w:before="137" w:line="360" w:lineRule="auto"/>
        <w:ind w:right="-58"/>
        <w:jc w:val="both"/>
        <w:rPr>
          <w:spacing w:val="-1"/>
        </w:rPr>
      </w:pPr>
      <w:r>
        <w:lastRenderedPageBreak/>
        <w:t xml:space="preserve">To </w:t>
      </w:r>
      <w:r>
        <w:rPr>
          <w:spacing w:val="6"/>
        </w:rPr>
        <w:t xml:space="preserve"> </w:t>
      </w:r>
      <w:r>
        <w:rPr>
          <w:spacing w:val="-1"/>
        </w:rPr>
        <w:t>examine</w:t>
      </w:r>
      <w:r>
        <w:t xml:space="preserve"> </w:t>
      </w:r>
      <w:r>
        <w:rPr>
          <w:spacing w:val="6"/>
        </w:rPr>
        <w:t xml:space="preserve"> </w:t>
      </w:r>
      <w:r>
        <w:t xml:space="preserve">the </w:t>
      </w:r>
      <w:r>
        <w:rPr>
          <w:spacing w:val="6"/>
        </w:rPr>
        <w:t xml:space="preserve"> </w:t>
      </w:r>
      <w:r>
        <w:t xml:space="preserve">success </w:t>
      </w:r>
      <w:r>
        <w:rPr>
          <w:spacing w:val="7"/>
        </w:rPr>
        <w:t xml:space="preserve"> </w:t>
      </w:r>
      <w:r>
        <w:t xml:space="preserve">of </w:t>
      </w:r>
      <w:r>
        <w:rPr>
          <w:spacing w:val="6"/>
        </w:rPr>
        <w:t xml:space="preserve"> </w:t>
      </w:r>
      <w:r>
        <w:rPr>
          <w:spacing w:val="-1"/>
        </w:rPr>
        <w:t>green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6"/>
        </w:rPr>
        <w:t xml:space="preserve"> </w:t>
      </w:r>
      <w:r>
        <w:t xml:space="preserve">as </w:t>
      </w:r>
      <w:r>
        <w:rPr>
          <w:spacing w:val="7"/>
        </w:rPr>
        <w:t xml:space="preserve"> </w:t>
      </w:r>
      <w:r>
        <w:t xml:space="preserve">a </w:t>
      </w:r>
      <w:r>
        <w:rPr>
          <w:spacing w:val="6"/>
        </w:rPr>
        <w:t xml:space="preserve"> </w:t>
      </w:r>
      <w:r>
        <w:t xml:space="preserve">tool </w:t>
      </w:r>
      <w:r>
        <w:rPr>
          <w:spacing w:val="7"/>
        </w:rPr>
        <w:t xml:space="preserve"> </w:t>
      </w:r>
      <w:r>
        <w:t xml:space="preserve">for </w:t>
      </w:r>
      <w:r>
        <w:rPr>
          <w:spacing w:val="11"/>
        </w:rPr>
        <w:t xml:space="preserve"> </w:t>
      </w:r>
      <w:r>
        <w:rPr>
          <w:spacing w:val="-1"/>
        </w:rPr>
        <w:t>sustainable</w:t>
      </w:r>
      <w:r>
        <w:rPr>
          <w:spacing w:val="59"/>
        </w:rPr>
        <w:t xml:space="preserve"> </w:t>
      </w:r>
      <w:r>
        <w:rPr>
          <w:spacing w:val="-1"/>
        </w:rPr>
        <w:t>development</w:t>
      </w:r>
    </w:p>
    <w:p w:rsidR="00505B66" w:rsidRDefault="00505B66" w:rsidP="008E74E9">
      <w:pPr>
        <w:pStyle w:val="BodyText"/>
        <w:numPr>
          <w:ilvl w:val="0"/>
          <w:numId w:val="10"/>
        </w:numPr>
        <w:tabs>
          <w:tab w:val="left" w:pos="1201"/>
          <w:tab w:val="left" w:pos="4858"/>
          <w:tab w:val="left" w:pos="6625"/>
        </w:tabs>
        <w:kinsoku w:val="0"/>
        <w:overflowPunct w:val="0"/>
        <w:spacing w:before="3" w:line="360" w:lineRule="auto"/>
        <w:ind w:right="-58"/>
        <w:jc w:val="both"/>
        <w:rPr>
          <w:spacing w:val="-1"/>
        </w:rPr>
      </w:pPr>
      <w:r>
        <w:t xml:space="preserve">To </w:t>
      </w:r>
      <w:r>
        <w:rPr>
          <w:spacing w:val="6"/>
        </w:rPr>
        <w:t xml:space="preserve"> </w:t>
      </w:r>
      <w:r w:rsidR="00E83A23">
        <w:rPr>
          <w:spacing w:val="-1"/>
        </w:rPr>
        <w:t>analyse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consumer</w:t>
      </w:r>
      <w:r>
        <w:t xml:space="preserve"> </w:t>
      </w:r>
      <w:r>
        <w:rPr>
          <w:spacing w:val="6"/>
        </w:rPr>
        <w:t xml:space="preserve"> </w:t>
      </w:r>
      <w:r w:rsidR="0048054D">
        <w:rPr>
          <w:spacing w:val="-1"/>
        </w:rPr>
        <w:t xml:space="preserve">satisfaction </w:t>
      </w:r>
      <w:r>
        <w:rPr>
          <w:spacing w:val="-1"/>
        </w:rPr>
        <w:t>level</w:t>
      </w:r>
      <w:r>
        <w:t xml:space="preserve"> </w:t>
      </w:r>
      <w:r>
        <w:rPr>
          <w:spacing w:val="7"/>
        </w:rPr>
        <w:t xml:space="preserve"> </w:t>
      </w:r>
      <w:r w:rsidR="0048054D">
        <w:t xml:space="preserve">regarding </w:t>
      </w:r>
      <w:r>
        <w:rPr>
          <w:spacing w:val="-1"/>
        </w:rPr>
        <w:t>green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7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sustainable development</w:t>
      </w:r>
    </w:p>
    <w:p w:rsidR="00505B66" w:rsidRDefault="00505B66" w:rsidP="008D1B2C">
      <w:pPr>
        <w:pStyle w:val="BodyText"/>
        <w:kinsoku w:val="0"/>
        <w:overflowPunct w:val="0"/>
        <w:spacing w:before="1"/>
        <w:ind w:left="0" w:right="-58" w:firstLine="0"/>
        <w:jc w:val="both"/>
        <w:rPr>
          <w:sz w:val="23"/>
          <w:szCs w:val="23"/>
        </w:rPr>
      </w:pPr>
    </w:p>
    <w:p w:rsidR="00505B66" w:rsidRDefault="0048054D" w:rsidP="008D1B2C">
      <w:pPr>
        <w:pStyle w:val="Heading4"/>
        <w:tabs>
          <w:tab w:val="left" w:pos="910"/>
        </w:tabs>
        <w:kinsoku w:val="0"/>
        <w:overflowPunct w:val="0"/>
        <w:spacing w:before="0"/>
        <w:ind w:left="0" w:right="-58"/>
        <w:jc w:val="both"/>
        <w:rPr>
          <w:b w:val="0"/>
          <w:bCs w:val="0"/>
        </w:rPr>
      </w:pPr>
      <w:r>
        <w:rPr>
          <w:spacing w:val="-1"/>
        </w:rPr>
        <w:t>1.</w:t>
      </w:r>
      <w:r w:rsidR="00383B79">
        <w:rPr>
          <w:spacing w:val="-1"/>
        </w:rPr>
        <w:t>6</w:t>
      </w:r>
      <w:r>
        <w:rPr>
          <w:spacing w:val="-1"/>
        </w:rPr>
        <w:t xml:space="preserve">  </w:t>
      </w:r>
      <w:r w:rsidR="00505B66">
        <w:rPr>
          <w:spacing w:val="-1"/>
        </w:rPr>
        <w:t>RESEARCH</w:t>
      </w:r>
      <w:r w:rsidR="00505B66">
        <w:t xml:space="preserve"> </w:t>
      </w:r>
      <w:r w:rsidR="00505B66">
        <w:rPr>
          <w:spacing w:val="-1"/>
        </w:rPr>
        <w:t>METHODOLOGY</w:t>
      </w:r>
    </w:p>
    <w:p w:rsidR="00505B66" w:rsidRDefault="00505B66" w:rsidP="008D1B2C">
      <w:pPr>
        <w:pStyle w:val="BodyText"/>
        <w:kinsoku w:val="0"/>
        <w:overflowPunct w:val="0"/>
        <w:ind w:left="0" w:right="-58" w:firstLine="0"/>
        <w:jc w:val="both"/>
        <w:rPr>
          <w:b/>
          <w:bCs/>
          <w:sz w:val="31"/>
          <w:szCs w:val="31"/>
        </w:rPr>
      </w:pPr>
    </w:p>
    <w:p w:rsidR="00505B66" w:rsidRDefault="00505B66" w:rsidP="008D1B2C">
      <w:pPr>
        <w:pStyle w:val="BodyText"/>
        <w:kinsoku w:val="0"/>
        <w:overflowPunct w:val="0"/>
        <w:spacing w:line="360" w:lineRule="auto"/>
        <w:ind w:left="0" w:right="-58" w:firstLine="0"/>
        <w:jc w:val="both"/>
        <w:rPr>
          <w:spacing w:val="-1"/>
        </w:rPr>
      </w:pPr>
      <w:r>
        <w:t>The</w:t>
      </w:r>
      <w:r>
        <w:rPr>
          <w:spacing w:val="24"/>
        </w:rPr>
        <w:t xml:space="preserve"> </w:t>
      </w:r>
      <w:r>
        <w:t>study</w:t>
      </w:r>
      <w:r>
        <w:rPr>
          <w:spacing w:val="26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designed</w:t>
      </w:r>
      <w:r>
        <w:rPr>
          <w:spacing w:val="25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descriptive</w:t>
      </w:r>
      <w:r>
        <w:rPr>
          <w:spacing w:val="25"/>
        </w:rPr>
        <w:t xml:space="preserve"> </w:t>
      </w:r>
      <w:r>
        <w:rPr>
          <w:spacing w:val="-1"/>
        </w:rPr>
        <w:t>one.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necessary</w:t>
      </w:r>
      <w:r>
        <w:rPr>
          <w:spacing w:val="25"/>
        </w:rPr>
        <w:t xml:space="preserve"> </w:t>
      </w:r>
      <w:r>
        <w:rPr>
          <w:spacing w:val="-1"/>
        </w:rPr>
        <w:t>data</w:t>
      </w:r>
      <w:r>
        <w:rPr>
          <w:spacing w:val="25"/>
        </w:rPr>
        <w:t xml:space="preserve"> </w:t>
      </w:r>
      <w:r>
        <w:rPr>
          <w:spacing w:val="-1"/>
        </w:rPr>
        <w:t>has</w:t>
      </w:r>
      <w:r>
        <w:rPr>
          <w:spacing w:val="26"/>
        </w:rPr>
        <w:t xml:space="preserve"> </w:t>
      </w:r>
      <w:r>
        <w:rPr>
          <w:spacing w:val="-1"/>
        </w:rPr>
        <w:t>collected</w:t>
      </w:r>
      <w:r>
        <w:rPr>
          <w:spacing w:val="77"/>
        </w:rPr>
        <w:t xml:space="preserve"> </w:t>
      </w:r>
      <w:r>
        <w:rPr>
          <w:spacing w:val="-1"/>
        </w:rPr>
        <w:t>from</w:t>
      </w:r>
      <w:r>
        <w:t xml:space="preserve"> both </w:t>
      </w: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t xml:space="preserve"> data</w:t>
      </w:r>
      <w:r>
        <w:rPr>
          <w:spacing w:val="-1"/>
        </w:rPr>
        <w:t xml:space="preserve"> sources.</w:t>
      </w:r>
    </w:p>
    <w:p w:rsidR="00505B66" w:rsidRDefault="00505B66" w:rsidP="00383B79">
      <w:pPr>
        <w:pStyle w:val="Heading5"/>
        <w:numPr>
          <w:ilvl w:val="2"/>
          <w:numId w:val="38"/>
        </w:numPr>
        <w:tabs>
          <w:tab w:val="left" w:pos="1342"/>
        </w:tabs>
        <w:kinsoku w:val="0"/>
        <w:overflowPunct w:val="0"/>
        <w:spacing w:before="204"/>
        <w:ind w:right="-58"/>
        <w:jc w:val="both"/>
        <w:rPr>
          <w:b w:val="0"/>
          <w:bCs w:val="0"/>
        </w:rPr>
      </w:pPr>
      <w:r>
        <w:rPr>
          <w:spacing w:val="-1"/>
        </w:rPr>
        <w:t>SOURCES</w:t>
      </w:r>
      <w:r>
        <w:t xml:space="preserve"> OF </w:t>
      </w:r>
      <w:r>
        <w:rPr>
          <w:spacing w:val="-1"/>
        </w:rPr>
        <w:t>DATA</w:t>
      </w:r>
    </w:p>
    <w:p w:rsidR="00505B66" w:rsidRDefault="00505B66" w:rsidP="008D1B2C">
      <w:pPr>
        <w:pStyle w:val="BodyText"/>
        <w:kinsoku w:val="0"/>
        <w:overflowPunct w:val="0"/>
        <w:spacing w:before="3"/>
        <w:ind w:left="0" w:right="-58" w:firstLine="0"/>
        <w:jc w:val="both"/>
        <w:rPr>
          <w:b/>
          <w:bCs/>
          <w:sz w:val="29"/>
          <w:szCs w:val="29"/>
        </w:rPr>
      </w:pPr>
    </w:p>
    <w:p w:rsidR="00505B66" w:rsidRDefault="00505B66" w:rsidP="008D1B2C">
      <w:pPr>
        <w:pStyle w:val="BodyText"/>
        <w:kinsoku w:val="0"/>
        <w:overflowPunct w:val="0"/>
        <w:spacing w:line="360" w:lineRule="auto"/>
        <w:ind w:left="0" w:right="-58" w:firstLine="0"/>
        <w:jc w:val="both"/>
      </w:pPr>
      <w:r>
        <w:rPr>
          <w:spacing w:val="-2"/>
        </w:rPr>
        <w:t>In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preparation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project</w:t>
      </w:r>
      <w:r>
        <w:rPr>
          <w:spacing w:val="48"/>
        </w:rPr>
        <w:t xml:space="preserve"> </w:t>
      </w:r>
      <w:r>
        <w:rPr>
          <w:spacing w:val="-1"/>
        </w:rPr>
        <w:t>report,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data</w:t>
      </w:r>
      <w:r>
        <w:rPr>
          <w:spacing w:val="44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rPr>
          <w:spacing w:val="-1"/>
        </w:rPr>
        <w:t>collected</w:t>
      </w:r>
      <w:r>
        <w:rPr>
          <w:spacing w:val="47"/>
        </w:rPr>
        <w:t xml:space="preserve"> </w:t>
      </w:r>
      <w:r>
        <w:rPr>
          <w:spacing w:val="-1"/>
        </w:rPr>
        <w:t>from</w:t>
      </w:r>
      <w:r>
        <w:rPr>
          <w:spacing w:val="52"/>
        </w:rPr>
        <w:t xml:space="preserve"> </w:t>
      </w:r>
      <w:r>
        <w:rPr>
          <w:spacing w:val="-1"/>
        </w:rPr>
        <w:t>different</w:t>
      </w:r>
      <w:r>
        <w:rPr>
          <w:spacing w:val="81"/>
        </w:rPr>
        <w:t xml:space="preserve"> </w:t>
      </w:r>
      <w:r>
        <w:rPr>
          <w:spacing w:val="-1"/>
        </w:rPr>
        <w:t>sources.</w:t>
      </w:r>
      <w:r>
        <w:t xml:space="preserve"> The</w:t>
      </w:r>
      <w:r>
        <w:rPr>
          <w:spacing w:val="-1"/>
        </w:rPr>
        <w:t xml:space="preserve"> sources</w:t>
      </w:r>
      <w:r>
        <w:t xml:space="preserve"> </w:t>
      </w:r>
      <w:r>
        <w:rPr>
          <w:spacing w:val="1"/>
        </w:rPr>
        <w:t>of</w:t>
      </w:r>
      <w:r>
        <w:t xml:space="preserve"> data </w:t>
      </w:r>
      <w:r>
        <w:rPr>
          <w:spacing w:val="-1"/>
        </w:rPr>
        <w:t>are as</w:t>
      </w:r>
      <w:r>
        <w:t xml:space="preserve"> follows.</w:t>
      </w:r>
    </w:p>
    <w:p w:rsidR="00505B66" w:rsidRDefault="00505B66" w:rsidP="008D1B2C">
      <w:pPr>
        <w:pStyle w:val="BodyText"/>
        <w:kinsoku w:val="0"/>
        <w:overflowPunct w:val="0"/>
        <w:ind w:left="0" w:right="-58" w:firstLine="0"/>
        <w:jc w:val="both"/>
        <w:rPr>
          <w:sz w:val="20"/>
          <w:szCs w:val="20"/>
        </w:rPr>
      </w:pPr>
    </w:p>
    <w:p w:rsidR="00505B66" w:rsidRDefault="00505B66" w:rsidP="008E74E9">
      <w:pPr>
        <w:pStyle w:val="Heading5"/>
        <w:numPr>
          <w:ilvl w:val="0"/>
          <w:numId w:val="11"/>
        </w:numPr>
        <w:tabs>
          <w:tab w:val="left" w:pos="932"/>
        </w:tabs>
        <w:kinsoku w:val="0"/>
        <w:overflowPunct w:val="0"/>
        <w:spacing w:before="55"/>
        <w:ind w:right="-58"/>
        <w:jc w:val="both"/>
        <w:rPr>
          <w:b w:val="0"/>
          <w:bCs w:val="0"/>
        </w:rPr>
      </w:pPr>
      <w:r>
        <w:rPr>
          <w:spacing w:val="-1"/>
        </w:rPr>
        <w:t>PRIMARY</w:t>
      </w:r>
      <w:r>
        <w:rPr>
          <w:spacing w:val="1"/>
        </w:rPr>
        <w:t xml:space="preserve"> </w:t>
      </w:r>
      <w:r>
        <w:rPr>
          <w:spacing w:val="-1"/>
        </w:rPr>
        <w:t>DATA</w:t>
      </w:r>
    </w:p>
    <w:p w:rsidR="00505B66" w:rsidRDefault="00505B66" w:rsidP="008D1B2C">
      <w:pPr>
        <w:pStyle w:val="BodyText"/>
        <w:kinsoku w:val="0"/>
        <w:overflowPunct w:val="0"/>
        <w:spacing w:before="133" w:line="360" w:lineRule="auto"/>
        <w:ind w:left="0" w:right="-58" w:firstLine="0"/>
        <w:jc w:val="both"/>
      </w:pPr>
      <w:r>
        <w:rPr>
          <w:spacing w:val="-1"/>
        </w:rPr>
        <w:t>Primary</w:t>
      </w:r>
      <w:r>
        <w:rPr>
          <w:spacing w:val="-16"/>
        </w:rPr>
        <w:t xml:space="preserve"> </w:t>
      </w:r>
      <w:r>
        <w:rPr>
          <w:spacing w:val="-1"/>
        </w:rPr>
        <w:t>sources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original</w:t>
      </w:r>
      <w:r>
        <w:rPr>
          <w:spacing w:val="-14"/>
        </w:rPr>
        <w:t xml:space="preserve"> </w:t>
      </w:r>
      <w:r>
        <w:rPr>
          <w:spacing w:val="-1"/>
        </w:rPr>
        <w:t>sources</w:t>
      </w:r>
      <w:r>
        <w:rPr>
          <w:spacing w:val="-15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researcher</w:t>
      </w:r>
      <w:r>
        <w:rPr>
          <w:spacing w:val="-16"/>
        </w:rPr>
        <w:t xml:space="preserve"> </w:t>
      </w:r>
      <w:r>
        <w:rPr>
          <w:spacing w:val="-1"/>
        </w:rPr>
        <w:t>directly</w:t>
      </w:r>
      <w:r>
        <w:rPr>
          <w:spacing w:val="-15"/>
        </w:rPr>
        <w:t xml:space="preserve"> </w:t>
      </w:r>
      <w:r>
        <w:rPr>
          <w:spacing w:val="-1"/>
        </w:rPr>
        <w:t>collects</w:t>
      </w:r>
      <w:r>
        <w:rPr>
          <w:spacing w:val="-14"/>
        </w:rPr>
        <w:t xml:space="preserve"> </w:t>
      </w:r>
      <w:r>
        <w:rPr>
          <w:spacing w:val="-1"/>
        </w:rPr>
        <w:t>data</w:t>
      </w:r>
      <w:r>
        <w:rPr>
          <w:spacing w:val="91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7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been</w:t>
      </w:r>
      <w:r>
        <w:rPr>
          <w:spacing w:val="28"/>
        </w:rPr>
        <w:t xml:space="preserve"> </w:t>
      </w:r>
      <w:r>
        <w:t>previously</w:t>
      </w:r>
      <w:r>
        <w:rPr>
          <w:spacing w:val="28"/>
        </w:rPr>
        <w:t xml:space="preserve"> </w:t>
      </w:r>
      <w:r>
        <w:rPr>
          <w:spacing w:val="-1"/>
        </w:rPr>
        <w:t>collected.</w:t>
      </w:r>
      <w:r>
        <w:rPr>
          <w:spacing w:val="28"/>
        </w:rPr>
        <w:t xml:space="preserve"> </w:t>
      </w:r>
      <w:r>
        <w:rPr>
          <w:spacing w:val="-1"/>
        </w:rPr>
        <w:t>Primary</w:t>
      </w:r>
      <w:r>
        <w:rPr>
          <w:spacing w:val="30"/>
        </w:rPr>
        <w:t xml:space="preserve"> </w:t>
      </w:r>
      <w:r>
        <w:rPr>
          <w:spacing w:val="-1"/>
        </w:rPr>
        <w:t>data</w:t>
      </w:r>
      <w:r>
        <w:rPr>
          <w:spacing w:val="28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rPr>
          <w:spacing w:val="-1"/>
        </w:rPr>
        <w:t>first</w:t>
      </w:r>
      <w:r>
        <w:rPr>
          <w:spacing w:val="31"/>
        </w:rPr>
        <w:t xml:space="preserve"> </w:t>
      </w:r>
      <w:r>
        <w:rPr>
          <w:spacing w:val="-1"/>
        </w:rPr>
        <w:t>hand</w:t>
      </w:r>
      <w:r>
        <w:rPr>
          <w:spacing w:val="28"/>
        </w:rPr>
        <w:t xml:space="preserve"> </w:t>
      </w:r>
      <w:r>
        <w:rPr>
          <w:spacing w:val="-1"/>
        </w:rPr>
        <w:t>information</w:t>
      </w:r>
      <w:r>
        <w:rPr>
          <w:spacing w:val="83"/>
        </w:rPr>
        <w:t xml:space="preserve"> </w:t>
      </w:r>
      <w:r>
        <w:rPr>
          <w:spacing w:val="-1"/>
        </w:rPr>
        <w:t xml:space="preserve">collected </w:t>
      </w:r>
      <w:r>
        <w:t xml:space="preserve">through various methods such </w:t>
      </w:r>
      <w:r>
        <w:rPr>
          <w:spacing w:val="-1"/>
        </w:rPr>
        <w:t>as</w:t>
      </w:r>
      <w:r>
        <w:t xml:space="preserve"> observation, </w:t>
      </w:r>
      <w:r>
        <w:rPr>
          <w:spacing w:val="-1"/>
        </w:rPr>
        <w:t>interviewing,</w:t>
      </w:r>
      <w:r>
        <w:t xml:space="preserve"> mailing etc</w:t>
      </w:r>
      <w:r>
        <w:rPr>
          <w:b/>
          <w:bCs/>
        </w:rPr>
        <w:t>.</w:t>
      </w:r>
    </w:p>
    <w:p w:rsidR="00505B66" w:rsidRDefault="00505B66" w:rsidP="008E74E9">
      <w:pPr>
        <w:pStyle w:val="BodyText"/>
        <w:numPr>
          <w:ilvl w:val="0"/>
          <w:numId w:val="11"/>
        </w:numPr>
        <w:tabs>
          <w:tab w:val="left" w:pos="0"/>
        </w:tabs>
        <w:kinsoku w:val="0"/>
        <w:overflowPunct w:val="0"/>
        <w:spacing w:before="74" w:line="335" w:lineRule="auto"/>
        <w:ind w:left="0" w:right="-58" w:firstLine="0"/>
        <w:jc w:val="both"/>
      </w:pPr>
      <w:r>
        <w:rPr>
          <w:b/>
          <w:bCs/>
          <w:spacing w:val="-1"/>
        </w:rPr>
        <w:t>Questionnaire:</w:t>
      </w:r>
      <w:r>
        <w:rPr>
          <w:b/>
          <w:bCs/>
          <w:spacing w:val="19"/>
        </w:rPr>
        <w:t xml:space="preserve"> </w:t>
      </w:r>
      <w:r>
        <w:rPr>
          <w:spacing w:val="-1"/>
        </w:rPr>
        <w:t>Structured</w:t>
      </w:r>
      <w:r>
        <w:rPr>
          <w:spacing w:val="18"/>
        </w:rPr>
        <w:t xml:space="preserve"> </w:t>
      </w:r>
      <w:r>
        <w:rPr>
          <w:spacing w:val="-1"/>
        </w:rPr>
        <w:t>questionnaire</w:t>
      </w:r>
      <w:r>
        <w:rPr>
          <w:spacing w:val="17"/>
        </w:rPr>
        <w:t xml:space="preserve"> </w:t>
      </w:r>
      <w:r>
        <w:rPr>
          <w:spacing w:val="-1"/>
        </w:rPr>
        <w:t>was</w:t>
      </w:r>
      <w:r>
        <w:rPr>
          <w:spacing w:val="19"/>
        </w:rPr>
        <w:t xml:space="preserve"> </w:t>
      </w:r>
      <w:r>
        <w:rPr>
          <w:spacing w:val="-1"/>
        </w:rPr>
        <w:t>selected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tool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1"/>
        </w:rPr>
        <w:t>data</w:t>
      </w:r>
      <w:r>
        <w:rPr>
          <w:spacing w:val="83"/>
        </w:rPr>
        <w:t xml:space="preserve"> </w:t>
      </w:r>
      <w:r>
        <w:rPr>
          <w:spacing w:val="-1"/>
        </w:rPr>
        <w:t>collection</w:t>
      </w:r>
      <w:r>
        <w:rPr>
          <w:spacing w:val="52"/>
        </w:rPr>
        <w:t xml:space="preserve"> </w:t>
      </w:r>
      <w:r>
        <w:rPr>
          <w:spacing w:val="-1"/>
        </w:rPr>
        <w:t>which</w:t>
      </w:r>
      <w:r>
        <w:rPr>
          <w:spacing w:val="52"/>
        </w:rPr>
        <w:t xml:space="preserve"> </w:t>
      </w:r>
      <w:r>
        <w:t>include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set</w:t>
      </w:r>
      <w:r>
        <w:rPr>
          <w:spacing w:val="5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various</w:t>
      </w:r>
      <w:r>
        <w:rPr>
          <w:spacing w:val="52"/>
        </w:rPr>
        <w:t xml:space="preserve"> </w:t>
      </w:r>
      <w:r>
        <w:t>type</w:t>
      </w:r>
      <w:r>
        <w:rPr>
          <w:spacing w:val="54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questions</w:t>
      </w:r>
      <w:r>
        <w:rPr>
          <w:spacing w:val="52"/>
        </w:rPr>
        <w:t xml:space="preserve"> </w:t>
      </w:r>
      <w:r>
        <w:rPr>
          <w:spacing w:val="-1"/>
        </w:rPr>
        <w:t>concerning</w:t>
      </w:r>
      <w:r>
        <w:rPr>
          <w:spacing w:val="71"/>
        </w:rPr>
        <w:t xml:space="preserve"> </w:t>
      </w:r>
      <w:r>
        <w:rPr>
          <w:spacing w:val="-1"/>
        </w:rPr>
        <w:t>different</w:t>
      </w:r>
      <w:r>
        <w:rPr>
          <w:spacing w:val="2"/>
        </w:rPr>
        <w:t xml:space="preserve"> </w:t>
      </w:r>
      <w:r>
        <w:rPr>
          <w:spacing w:val="-1"/>
        </w:rPr>
        <w:t>aspects</w:t>
      </w:r>
      <w:r>
        <w:t xml:space="preserve"> of the</w:t>
      </w:r>
      <w:r>
        <w:rPr>
          <w:spacing w:val="-1"/>
        </w:rPr>
        <w:t xml:space="preserve"> </w:t>
      </w:r>
      <w:r>
        <w:t>study.</w:t>
      </w:r>
    </w:p>
    <w:p w:rsidR="00505B66" w:rsidRDefault="00505B66" w:rsidP="008E74E9">
      <w:pPr>
        <w:pStyle w:val="BodyText"/>
        <w:numPr>
          <w:ilvl w:val="0"/>
          <w:numId w:val="11"/>
        </w:numPr>
        <w:tabs>
          <w:tab w:val="left" w:pos="841"/>
        </w:tabs>
        <w:kinsoku w:val="0"/>
        <w:overflowPunct w:val="0"/>
        <w:spacing w:line="322" w:lineRule="exact"/>
        <w:ind w:right="-58"/>
        <w:jc w:val="both"/>
        <w:rPr>
          <w:spacing w:val="-1"/>
        </w:rPr>
      </w:pPr>
      <w:r>
        <w:rPr>
          <w:b/>
          <w:bCs/>
          <w:spacing w:val="-1"/>
        </w:rPr>
        <w:t>Personal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Interview:</w:t>
      </w:r>
      <w:r>
        <w:rPr>
          <w:b/>
          <w:bCs/>
        </w:rPr>
        <w:t xml:space="preserve"> </w:t>
      </w:r>
      <w:r>
        <w:t xml:space="preserve">This </w:t>
      </w:r>
      <w:r>
        <w:rPr>
          <w:spacing w:val="-1"/>
        </w:rPr>
        <w:t>method</w:t>
      </w:r>
      <w:r>
        <w:t xml:space="preserve"> is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used</w:t>
      </w:r>
      <w:r>
        <w:t xml:space="preserve"> to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data.</w:t>
      </w:r>
    </w:p>
    <w:p w:rsidR="00505B66" w:rsidRDefault="00505B66" w:rsidP="008E74E9">
      <w:pPr>
        <w:pStyle w:val="Heading5"/>
        <w:numPr>
          <w:ilvl w:val="0"/>
          <w:numId w:val="11"/>
        </w:numPr>
        <w:tabs>
          <w:tab w:val="left" w:pos="932"/>
        </w:tabs>
        <w:kinsoku w:val="0"/>
        <w:overflowPunct w:val="0"/>
        <w:spacing w:before="125"/>
        <w:ind w:right="-58"/>
        <w:jc w:val="both"/>
        <w:rPr>
          <w:b w:val="0"/>
          <w:bCs w:val="0"/>
        </w:rPr>
      </w:pP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DATA</w:t>
      </w:r>
    </w:p>
    <w:p w:rsidR="00505B66" w:rsidRDefault="00505B66" w:rsidP="008D1B2C">
      <w:pPr>
        <w:pStyle w:val="BodyText"/>
        <w:kinsoku w:val="0"/>
        <w:overflowPunct w:val="0"/>
        <w:spacing w:before="136" w:line="360" w:lineRule="auto"/>
        <w:ind w:left="0" w:right="-58" w:firstLine="0"/>
        <w:jc w:val="both"/>
        <w:rPr>
          <w:spacing w:val="-1"/>
        </w:rPr>
      </w:pPr>
      <w:r>
        <w:t>The</w:t>
      </w:r>
      <w:r>
        <w:rPr>
          <w:spacing w:val="-16"/>
        </w:rPr>
        <w:t xml:space="preserve"> </w:t>
      </w:r>
      <w:r>
        <w:rPr>
          <w:spacing w:val="-1"/>
        </w:rPr>
        <w:t>secondary</w:t>
      </w:r>
      <w:r>
        <w:rPr>
          <w:spacing w:val="-16"/>
        </w:rPr>
        <w:t xml:space="preserve"> </w:t>
      </w:r>
      <w:r>
        <w:rPr>
          <w:spacing w:val="-1"/>
        </w:rPr>
        <w:t>data</w:t>
      </w:r>
      <w:r>
        <w:rPr>
          <w:spacing w:val="-15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rPr>
          <w:spacing w:val="-1"/>
        </w:rPr>
        <w:t>used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three</w:t>
      </w:r>
      <w:r>
        <w:rPr>
          <w:spacing w:val="-16"/>
        </w:rPr>
        <w:t xml:space="preserve"> </w:t>
      </w:r>
      <w:r>
        <w:rPr>
          <w:spacing w:val="-1"/>
        </w:rPr>
        <w:t>ways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researcher.</w:t>
      </w:r>
      <w:r>
        <w:rPr>
          <w:spacing w:val="-16"/>
        </w:rPr>
        <w:t xml:space="preserve"> </w:t>
      </w:r>
      <w:r>
        <w:rPr>
          <w:spacing w:val="-1"/>
        </w:rPr>
        <w:t>Firstly,</w:t>
      </w:r>
      <w:r>
        <w:rPr>
          <w:spacing w:val="-15"/>
        </w:rPr>
        <w:t xml:space="preserve"> </w:t>
      </w:r>
      <w:r>
        <w:t>some</w:t>
      </w:r>
      <w:r>
        <w:rPr>
          <w:spacing w:val="-15"/>
        </w:rPr>
        <w:t xml:space="preserve"> </w:t>
      </w:r>
      <w:r>
        <w:rPr>
          <w:spacing w:val="-1"/>
        </w:rPr>
        <w:t>specific</w:t>
      </w:r>
      <w:r>
        <w:rPr>
          <w:spacing w:val="79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rPr>
          <w:spacing w:val="-1"/>
        </w:rPr>
        <w:t>secondary</w:t>
      </w:r>
      <w:r>
        <w:rPr>
          <w:spacing w:val="8"/>
        </w:rPr>
        <w:t xml:space="preserve"> </w:t>
      </w:r>
      <w:r>
        <w:rPr>
          <w:spacing w:val="-1"/>
        </w:rPr>
        <w:t>source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rPr>
          <w:spacing w:val="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used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references</w:t>
      </w:r>
      <w:r>
        <w:rPr>
          <w:spacing w:val="9"/>
        </w:rPr>
        <w:t xml:space="preserve"> </w:t>
      </w:r>
      <w:r>
        <w:t>purpose.</w:t>
      </w:r>
      <w:r>
        <w:rPr>
          <w:spacing w:val="67"/>
        </w:rPr>
        <w:t xml:space="preserve"> </w:t>
      </w:r>
      <w:r>
        <w:rPr>
          <w:spacing w:val="-1"/>
        </w:rPr>
        <w:t>Secondly,</w:t>
      </w:r>
      <w:r>
        <w:rPr>
          <w:spacing w:val="-7"/>
        </w:rPr>
        <w:t xml:space="preserve"> </w:t>
      </w:r>
      <w:r>
        <w:rPr>
          <w:spacing w:val="-1"/>
        </w:rPr>
        <w:t>secondary</w:t>
      </w:r>
      <w:r>
        <w:rPr>
          <w:spacing w:val="-8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benchmarks</w:t>
      </w:r>
      <w:r>
        <w:rPr>
          <w:spacing w:val="-8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findings</w:t>
      </w:r>
      <w:r>
        <w:rPr>
          <w:spacing w:val="-7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a</w:t>
      </w:r>
      <w:r>
        <w:rPr>
          <w:spacing w:val="-1"/>
        </w:rPr>
        <w:t xml:space="preserve"> research</w:t>
      </w:r>
      <w:r>
        <w:t xml:space="preserve"> may be</w:t>
      </w:r>
      <w:r>
        <w:rPr>
          <w:spacing w:val="-2"/>
        </w:rPr>
        <w:t xml:space="preserve"> </w:t>
      </w:r>
      <w:r>
        <w:rPr>
          <w:spacing w:val="-1"/>
        </w:rPr>
        <w:t>tested.</w:t>
      </w:r>
      <w:r>
        <w:t xml:space="preserve"> </w:t>
      </w:r>
      <w:r>
        <w:rPr>
          <w:spacing w:val="-1"/>
        </w:rPr>
        <w:t>Finally,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may</w:t>
      </w:r>
      <w:r>
        <w:t xml:space="preserve"> be</w:t>
      </w:r>
      <w:r>
        <w:rPr>
          <w:spacing w:val="-1"/>
        </w:rPr>
        <w:t xml:space="preserve"> used</w:t>
      </w:r>
      <w:r>
        <w:t xml:space="preserve"> </w:t>
      </w:r>
      <w:r>
        <w:rPr>
          <w:spacing w:val="-1"/>
        </w:rPr>
        <w:t>as</w:t>
      </w:r>
      <w:r>
        <w:t xml:space="preserve"> the sole </w:t>
      </w:r>
      <w:r>
        <w:rPr>
          <w:spacing w:val="-1"/>
        </w:rPr>
        <w:t xml:space="preserve">source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information</w:t>
      </w:r>
      <w:r>
        <w:t xml:space="preserve">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research </w:t>
      </w:r>
      <w:r>
        <w:rPr>
          <w:spacing w:val="-1"/>
        </w:rPr>
        <w:t>project.</w:t>
      </w:r>
    </w:p>
    <w:p w:rsidR="00505B66" w:rsidRDefault="00505B66" w:rsidP="00383B79">
      <w:pPr>
        <w:pStyle w:val="Heading5"/>
        <w:numPr>
          <w:ilvl w:val="2"/>
          <w:numId w:val="38"/>
        </w:numPr>
        <w:tabs>
          <w:tab w:val="left" w:pos="661"/>
        </w:tabs>
        <w:kinsoku w:val="0"/>
        <w:overflowPunct w:val="0"/>
        <w:spacing w:before="206"/>
        <w:ind w:right="-58"/>
        <w:jc w:val="both"/>
        <w:rPr>
          <w:b w:val="0"/>
          <w:bCs w:val="0"/>
        </w:rPr>
      </w:pPr>
      <w:r>
        <w:t>POPULATION</w:t>
      </w:r>
    </w:p>
    <w:p w:rsidR="00505B66" w:rsidRDefault="00505B66" w:rsidP="008D1B2C">
      <w:pPr>
        <w:pStyle w:val="BodyText"/>
        <w:kinsoku w:val="0"/>
        <w:overflowPunct w:val="0"/>
        <w:spacing w:before="3"/>
        <w:ind w:left="0" w:right="-58" w:firstLine="0"/>
        <w:jc w:val="both"/>
        <w:rPr>
          <w:b/>
          <w:bCs/>
          <w:sz w:val="29"/>
          <w:szCs w:val="29"/>
        </w:rPr>
      </w:pPr>
    </w:p>
    <w:p w:rsidR="00505B66" w:rsidRDefault="00505B66" w:rsidP="008D1B2C">
      <w:pPr>
        <w:pStyle w:val="BodyText"/>
        <w:kinsoku w:val="0"/>
        <w:overflowPunct w:val="0"/>
        <w:ind w:left="0" w:right="-58" w:firstLine="0"/>
        <w:jc w:val="both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t xml:space="preserve">population is </w:t>
      </w:r>
      <w:r>
        <w:rPr>
          <w:spacing w:val="-1"/>
        </w:rPr>
        <w:t>selected</w:t>
      </w:r>
      <w:r>
        <w:t xml:space="preserve"> for</w:t>
      </w:r>
      <w:r>
        <w:rPr>
          <w:spacing w:val="-2"/>
        </w:rPr>
        <w:t xml:space="preserve"> </w:t>
      </w:r>
      <w:r>
        <w:t xml:space="preserve">the study in the Kannur </w:t>
      </w:r>
      <w:r>
        <w:rPr>
          <w:spacing w:val="-1"/>
        </w:rPr>
        <w:t>district.</w:t>
      </w:r>
    </w:p>
    <w:p w:rsidR="00C35587" w:rsidRDefault="00C35587" w:rsidP="008D1B2C">
      <w:pPr>
        <w:pStyle w:val="BodyText"/>
        <w:kinsoku w:val="0"/>
        <w:overflowPunct w:val="0"/>
        <w:ind w:left="0" w:right="-58" w:firstLine="0"/>
        <w:jc w:val="both"/>
        <w:rPr>
          <w:spacing w:val="-1"/>
        </w:rPr>
      </w:pPr>
    </w:p>
    <w:p w:rsidR="00505B66" w:rsidRDefault="00505B66" w:rsidP="008D1B2C">
      <w:pPr>
        <w:pStyle w:val="BodyText"/>
        <w:kinsoku w:val="0"/>
        <w:overflowPunct w:val="0"/>
        <w:spacing w:before="5"/>
        <w:ind w:left="0" w:right="-58" w:firstLine="0"/>
        <w:jc w:val="both"/>
        <w:rPr>
          <w:sz w:val="29"/>
          <w:szCs w:val="29"/>
        </w:rPr>
      </w:pPr>
    </w:p>
    <w:p w:rsidR="00505B66" w:rsidRDefault="00505B66" w:rsidP="00383B79">
      <w:pPr>
        <w:pStyle w:val="Heading5"/>
        <w:numPr>
          <w:ilvl w:val="2"/>
          <w:numId w:val="38"/>
        </w:numPr>
        <w:tabs>
          <w:tab w:val="left" w:pos="661"/>
        </w:tabs>
        <w:kinsoku w:val="0"/>
        <w:overflowPunct w:val="0"/>
        <w:ind w:left="0" w:right="-58" w:firstLine="0"/>
        <w:jc w:val="both"/>
        <w:rPr>
          <w:b w:val="0"/>
          <w:bCs w:val="0"/>
        </w:rPr>
      </w:pPr>
      <w:r>
        <w:rPr>
          <w:spacing w:val="-1"/>
        </w:rPr>
        <w:lastRenderedPageBreak/>
        <w:t>SAMPLE</w:t>
      </w:r>
      <w:r>
        <w:t xml:space="preserve"> SIZE</w:t>
      </w:r>
    </w:p>
    <w:p w:rsidR="00505B66" w:rsidRDefault="00505B66" w:rsidP="008D1B2C">
      <w:pPr>
        <w:pStyle w:val="BodyText"/>
        <w:kinsoku w:val="0"/>
        <w:overflowPunct w:val="0"/>
        <w:spacing w:before="5"/>
        <w:ind w:left="0" w:right="-58" w:firstLine="0"/>
        <w:jc w:val="both"/>
        <w:rPr>
          <w:b/>
          <w:bCs/>
          <w:sz w:val="29"/>
          <w:szCs w:val="29"/>
        </w:rPr>
      </w:pPr>
    </w:p>
    <w:p w:rsidR="00505B66" w:rsidRDefault="00505B66" w:rsidP="008D1B2C">
      <w:pPr>
        <w:pStyle w:val="BodyText"/>
        <w:kinsoku w:val="0"/>
        <w:overflowPunct w:val="0"/>
        <w:spacing w:line="360" w:lineRule="auto"/>
        <w:ind w:left="0" w:right="-58" w:firstLine="0"/>
        <w:jc w:val="both"/>
      </w:pPr>
      <w:r>
        <w:t>The</w:t>
      </w:r>
      <w:r>
        <w:rPr>
          <w:spacing w:val="10"/>
        </w:rPr>
        <w:t xml:space="preserve"> </w:t>
      </w:r>
      <w:r>
        <w:t>study</w:t>
      </w:r>
      <w:r>
        <w:rPr>
          <w:spacing w:val="12"/>
        </w:rPr>
        <w:t xml:space="preserve"> </w:t>
      </w:r>
      <w:r>
        <w:rPr>
          <w:spacing w:val="-1"/>
        </w:rPr>
        <w:t>covers</w:t>
      </w:r>
      <w:r>
        <w:rPr>
          <w:spacing w:val="11"/>
        </w:rPr>
        <w:t xml:space="preserve"> </w:t>
      </w:r>
      <w:r w:rsidR="00E83A23">
        <w:t>5</w:t>
      </w:r>
      <w:r>
        <w:t>0</w:t>
      </w:r>
      <w:r>
        <w:rPr>
          <w:spacing w:val="11"/>
        </w:rPr>
        <w:t xml:space="preserve"> </w:t>
      </w:r>
      <w:r>
        <w:t>respondents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Kannur</w:t>
      </w:r>
      <w:r>
        <w:rPr>
          <w:spacing w:val="11"/>
        </w:rPr>
        <w:t xml:space="preserve"> </w:t>
      </w:r>
      <w:r>
        <w:t>district.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collecting</w:t>
      </w:r>
      <w:r>
        <w:rPr>
          <w:spacing w:val="41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sampling</w:t>
      </w:r>
      <w:r>
        <w:rPr>
          <w:spacing w:val="2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rPr>
          <w:spacing w:val="-1"/>
        </w:rPr>
        <w:t>used.</w:t>
      </w:r>
      <w:r>
        <w:rPr>
          <w:spacing w:val="2"/>
        </w:rPr>
        <w:t xml:space="preserve"> </w:t>
      </w:r>
      <w:r>
        <w:t>Kannur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rPr>
          <w:spacing w:val="4"/>
        </w:rPr>
        <w:t xml:space="preserve"> </w:t>
      </w:r>
      <w:r>
        <w:rPr>
          <w:spacing w:val="-1"/>
        </w:rPr>
        <w:t>selected</w:t>
      </w:r>
      <w:r>
        <w:rPr>
          <w:spacing w:val="3"/>
        </w:rPr>
        <w:t xml:space="preserve"> </w:t>
      </w:r>
      <w:r>
        <w:t>for the</w:t>
      </w:r>
      <w:r>
        <w:rPr>
          <w:spacing w:val="69"/>
        </w:rPr>
        <w:t xml:space="preserve"> </w:t>
      </w:r>
      <w:r>
        <w:rPr>
          <w:spacing w:val="-1"/>
        </w:rPr>
        <w:t>collection</w:t>
      </w:r>
      <w:r>
        <w:t xml:space="preserve"> of</w:t>
      </w:r>
      <w:r>
        <w:rPr>
          <w:spacing w:val="-1"/>
        </w:rPr>
        <w:t xml:space="preserve"> primary</w:t>
      </w:r>
      <w:r>
        <w:t xml:space="preserve"> data.</w:t>
      </w:r>
    </w:p>
    <w:p w:rsidR="00505B66" w:rsidRDefault="00505B66" w:rsidP="008D1B2C">
      <w:pPr>
        <w:pStyle w:val="Heading4"/>
        <w:tabs>
          <w:tab w:val="left" w:pos="543"/>
        </w:tabs>
        <w:kinsoku w:val="0"/>
        <w:overflowPunct w:val="0"/>
        <w:spacing w:before="209"/>
        <w:ind w:left="0" w:right="-58"/>
        <w:jc w:val="both"/>
        <w:rPr>
          <w:b w:val="0"/>
          <w:bCs w:val="0"/>
        </w:rPr>
      </w:pPr>
      <w:r>
        <w:rPr>
          <w:spacing w:val="-1"/>
        </w:rPr>
        <w:t>TOOLS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DATA</w:t>
      </w:r>
      <w:r>
        <w:rPr>
          <w:spacing w:val="1"/>
        </w:rPr>
        <w:t xml:space="preserve"> </w:t>
      </w:r>
      <w:r>
        <w:rPr>
          <w:spacing w:val="-2"/>
        </w:rPr>
        <w:t>COLLECTION</w:t>
      </w:r>
    </w:p>
    <w:p w:rsidR="00505B66" w:rsidRDefault="00505B66" w:rsidP="008D1B2C">
      <w:pPr>
        <w:pStyle w:val="BodyText"/>
        <w:kinsoku w:val="0"/>
        <w:overflowPunct w:val="0"/>
        <w:ind w:left="0" w:right="-58" w:firstLine="0"/>
        <w:jc w:val="both"/>
        <w:rPr>
          <w:b/>
          <w:bCs/>
          <w:sz w:val="31"/>
          <w:szCs w:val="31"/>
        </w:rPr>
      </w:pPr>
    </w:p>
    <w:p w:rsidR="00505B66" w:rsidRDefault="00505B66" w:rsidP="008D1B2C">
      <w:pPr>
        <w:pStyle w:val="Heading5"/>
        <w:kinsoku w:val="0"/>
        <w:overflowPunct w:val="0"/>
        <w:ind w:left="0" w:right="-58"/>
        <w:jc w:val="both"/>
        <w:rPr>
          <w:b w:val="0"/>
          <w:bCs w:val="0"/>
        </w:rPr>
      </w:pPr>
      <w:r>
        <w:t>Questionnaire</w:t>
      </w:r>
    </w:p>
    <w:p w:rsidR="00505B66" w:rsidRDefault="00505B66" w:rsidP="008D1B2C">
      <w:pPr>
        <w:pStyle w:val="BodyText"/>
        <w:kinsoku w:val="0"/>
        <w:overflowPunct w:val="0"/>
        <w:spacing w:before="5"/>
        <w:ind w:left="0" w:right="-58" w:firstLine="0"/>
        <w:jc w:val="both"/>
        <w:rPr>
          <w:b/>
          <w:bCs/>
          <w:sz w:val="29"/>
          <w:szCs w:val="29"/>
        </w:rPr>
      </w:pPr>
    </w:p>
    <w:p w:rsidR="00505B66" w:rsidRDefault="00505B66" w:rsidP="008D1B2C">
      <w:pPr>
        <w:pStyle w:val="BodyText"/>
        <w:kinsoku w:val="0"/>
        <w:overflowPunct w:val="0"/>
        <w:spacing w:line="360" w:lineRule="auto"/>
        <w:ind w:left="0" w:right="-58" w:firstLine="0"/>
        <w:jc w:val="both"/>
        <w:rPr>
          <w:spacing w:val="-1"/>
        </w:rPr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questionnaire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instrument</w:t>
      </w:r>
      <w:r>
        <w:rPr>
          <w:spacing w:val="-2"/>
        </w:rPr>
        <w:t xml:space="preserve"> </w:t>
      </w:r>
      <w:r>
        <w:rPr>
          <w:spacing w:val="-1"/>
        </w:rPr>
        <w:t>consisting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serious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spacing w:val="-1"/>
        </w:rPr>
        <w:t>purpose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gathering</w:t>
      </w:r>
      <w:r>
        <w:rPr>
          <w:spacing w:val="24"/>
        </w:rPr>
        <w:t xml:space="preserve"> </w:t>
      </w: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4"/>
        </w:rPr>
        <w:t xml:space="preserve"> </w:t>
      </w:r>
      <w:r>
        <w:rPr>
          <w:spacing w:val="-1"/>
        </w:rPr>
        <w:t>respondents.</w:t>
      </w:r>
      <w:r>
        <w:rPr>
          <w:spacing w:val="24"/>
        </w:rPr>
        <w:t xml:space="preserve"> </w:t>
      </w:r>
      <w:r>
        <w:rPr>
          <w:spacing w:val="-2"/>
        </w:rPr>
        <w:t>In</w:t>
      </w:r>
      <w:r>
        <w:rPr>
          <w:spacing w:val="23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rPr>
          <w:spacing w:val="-1"/>
        </w:rPr>
        <w:t>words,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data</w:t>
      </w:r>
      <w:r>
        <w:rPr>
          <w:spacing w:val="81"/>
        </w:rPr>
        <w:t xml:space="preserve"> </w:t>
      </w:r>
      <w:r>
        <w:rPr>
          <w:spacing w:val="-1"/>
        </w:rPr>
        <w:t>collection</w:t>
      </w:r>
      <w:r>
        <w:rPr>
          <w:spacing w:val="-12"/>
        </w:rPr>
        <w:t xml:space="preserve"> </w:t>
      </w:r>
      <w:r>
        <w:rPr>
          <w:spacing w:val="-1"/>
        </w:rPr>
        <w:t>technique</w:t>
      </w:r>
      <w:r>
        <w:rPr>
          <w:spacing w:val="-13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respondents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t>asked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give</w:t>
      </w:r>
      <w:r>
        <w:rPr>
          <w:spacing w:val="-13"/>
        </w:rPr>
        <w:t xml:space="preserve"> </w:t>
      </w:r>
      <w:r>
        <w:rPr>
          <w:spacing w:val="-1"/>
        </w:rPr>
        <w:t>answers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series</w:t>
      </w:r>
      <w:r>
        <w:rPr>
          <w:spacing w:val="61"/>
        </w:rPr>
        <w:t xml:space="preserve"> </w:t>
      </w:r>
      <w:r>
        <w:t xml:space="preserve">of </w:t>
      </w:r>
      <w:r>
        <w:rPr>
          <w:spacing w:val="-1"/>
        </w:rPr>
        <w:t>questions,</w:t>
      </w:r>
      <w:r>
        <w:t xml:space="preserve"> </w:t>
      </w:r>
      <w:r>
        <w:rPr>
          <w:spacing w:val="-1"/>
        </w:rPr>
        <w:t>written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verbal,</w:t>
      </w:r>
      <w:r>
        <w:t xml:space="preserve"> about a</w:t>
      </w:r>
      <w:r>
        <w:rPr>
          <w:spacing w:val="-1"/>
        </w:rPr>
        <w:t xml:space="preserve"> </w:t>
      </w:r>
      <w:r>
        <w:t xml:space="preserve">pertinent topics is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questionnaire.</w:t>
      </w:r>
    </w:p>
    <w:p w:rsidR="00505B66" w:rsidRDefault="00505B66" w:rsidP="008D1B2C">
      <w:pPr>
        <w:pStyle w:val="BodyText"/>
        <w:kinsoku w:val="0"/>
        <w:overflowPunct w:val="0"/>
        <w:spacing w:before="2"/>
        <w:ind w:left="0" w:right="-58" w:firstLine="0"/>
        <w:jc w:val="both"/>
        <w:rPr>
          <w:sz w:val="12"/>
          <w:szCs w:val="12"/>
        </w:rPr>
      </w:pPr>
    </w:p>
    <w:p w:rsidR="00505B66" w:rsidRDefault="00505B66" w:rsidP="008D1B2C">
      <w:pPr>
        <w:pStyle w:val="Heading4"/>
        <w:tabs>
          <w:tab w:val="left" w:pos="1042"/>
        </w:tabs>
        <w:kinsoku w:val="0"/>
        <w:overflowPunct w:val="0"/>
        <w:ind w:left="0" w:right="-58"/>
        <w:jc w:val="both"/>
        <w:rPr>
          <w:b w:val="0"/>
          <w:bCs w:val="0"/>
        </w:rPr>
      </w:pPr>
      <w:r>
        <w:rPr>
          <w:spacing w:val="-1"/>
        </w:rPr>
        <w:t>TOOLS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DATA</w:t>
      </w:r>
    </w:p>
    <w:p w:rsidR="00505B66" w:rsidRDefault="00505B66" w:rsidP="008D1B2C">
      <w:pPr>
        <w:pStyle w:val="BodyText"/>
        <w:kinsoku w:val="0"/>
        <w:overflowPunct w:val="0"/>
        <w:spacing w:before="2"/>
        <w:ind w:left="0" w:right="-58" w:firstLine="0"/>
        <w:jc w:val="both"/>
        <w:rPr>
          <w:b/>
          <w:bCs/>
          <w:sz w:val="31"/>
          <w:szCs w:val="31"/>
        </w:rPr>
      </w:pPr>
    </w:p>
    <w:p w:rsidR="00505B66" w:rsidRDefault="00505B66" w:rsidP="008D1B2C">
      <w:pPr>
        <w:pStyle w:val="BodyText"/>
        <w:kinsoku w:val="0"/>
        <w:overflowPunct w:val="0"/>
        <w:spacing w:line="360" w:lineRule="auto"/>
        <w:ind w:left="0" w:right="-58" w:firstLine="0"/>
        <w:jc w:val="both"/>
        <w:rPr>
          <w:spacing w:val="-1"/>
        </w:rPr>
      </w:pPr>
      <w:r>
        <w:rPr>
          <w:spacing w:val="-2"/>
        </w:rPr>
        <w:t>In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study</w:t>
      </w:r>
      <w:r>
        <w:rPr>
          <w:spacing w:val="5"/>
        </w:rPr>
        <w:t xml:space="preserve"> </w:t>
      </w:r>
      <w:r>
        <w:rPr>
          <w:spacing w:val="-1"/>
        </w:rPr>
        <w:t>questionnaire</w:t>
      </w:r>
      <w:r>
        <w:rPr>
          <w:spacing w:val="3"/>
        </w:rPr>
        <w:t xml:space="preserve"> </w:t>
      </w:r>
      <w:r>
        <w:rPr>
          <w:spacing w:val="-1"/>
        </w:rPr>
        <w:t>used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collect</w:t>
      </w:r>
      <w:r>
        <w:rPr>
          <w:spacing w:val="5"/>
        </w:rPr>
        <w:t xml:space="preserve"> </w:t>
      </w:r>
      <w:r>
        <w:rPr>
          <w:spacing w:val="-1"/>
        </w:rPr>
        <w:t>data</w:t>
      </w:r>
      <w:r>
        <w:rPr>
          <w:spacing w:val="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rPr>
          <w:spacing w:val="-1"/>
        </w:rPr>
        <w:t>public.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questionnaire</w:t>
      </w:r>
      <w:r>
        <w:rPr>
          <w:spacing w:val="77"/>
        </w:rPr>
        <w:t xml:space="preserve"> </w:t>
      </w:r>
      <w:r>
        <w:rPr>
          <w:spacing w:val="-1"/>
        </w:rPr>
        <w:t>contains</w:t>
      </w:r>
      <w:r>
        <w:rPr>
          <w:spacing w:val="2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rPr>
          <w:spacing w:val="-1"/>
        </w:rPr>
        <w:t>choice</w:t>
      </w:r>
      <w:r>
        <w:rPr>
          <w:spacing w:val="5"/>
        </w:rPr>
        <w:t xml:space="preserve"> </w:t>
      </w:r>
      <w:r>
        <w:rPr>
          <w:spacing w:val="-1"/>
        </w:rPr>
        <w:t>questions,</w:t>
      </w:r>
      <w:r>
        <w:rPr>
          <w:spacing w:val="2"/>
        </w:rPr>
        <w:t xml:space="preserve"> </w:t>
      </w:r>
      <w:r>
        <w:rPr>
          <w:spacing w:val="-1"/>
        </w:rPr>
        <w:t>rating</w:t>
      </w:r>
      <w:r>
        <w:rPr>
          <w:spacing w:val="2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questions,</w:t>
      </w:r>
      <w:r>
        <w:rPr>
          <w:spacing w:val="2"/>
        </w:rPr>
        <w:t xml:space="preserve"> </w:t>
      </w:r>
      <w:r>
        <w:rPr>
          <w:spacing w:val="-1"/>
        </w:rPr>
        <w:t>ranking</w:t>
      </w:r>
      <w:r>
        <w:rPr>
          <w:spacing w:val="2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questions,</w:t>
      </w:r>
      <w:r>
        <w:rPr>
          <w:spacing w:val="72"/>
        </w:rPr>
        <w:t xml:space="preserve"> </w:t>
      </w:r>
      <w:r>
        <w:rPr>
          <w:spacing w:val="-1"/>
        </w:rPr>
        <w:t>etc.</w:t>
      </w:r>
      <w:r>
        <w:t xml:space="preserve"> </w:t>
      </w:r>
      <w:r>
        <w:rPr>
          <w:spacing w:val="-1"/>
        </w:rPr>
        <w:t xml:space="preserve">The </w:t>
      </w:r>
      <w:r>
        <w:t>following 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different</w:t>
      </w:r>
      <w:r>
        <w:t xml:space="preserve"> tools </w:t>
      </w:r>
      <w:r>
        <w:rPr>
          <w:spacing w:val="-1"/>
        </w:rPr>
        <w:t>used</w:t>
      </w:r>
      <w:r>
        <w:t xml:space="preserve"> for </w:t>
      </w:r>
      <w:r>
        <w:rPr>
          <w:spacing w:val="-1"/>
        </w:rPr>
        <w:t>analysing</w:t>
      </w:r>
      <w:r>
        <w:t xml:space="preserve"> the </w:t>
      </w:r>
      <w:r>
        <w:rPr>
          <w:spacing w:val="-1"/>
        </w:rPr>
        <w:t>data.</w:t>
      </w:r>
    </w:p>
    <w:p w:rsidR="00505B66" w:rsidRDefault="00505B66" w:rsidP="008E74E9">
      <w:pPr>
        <w:pStyle w:val="Heading5"/>
        <w:numPr>
          <w:ilvl w:val="0"/>
          <w:numId w:val="13"/>
        </w:numPr>
        <w:tabs>
          <w:tab w:val="left" w:pos="2346"/>
        </w:tabs>
        <w:kinsoku w:val="0"/>
        <w:overflowPunct w:val="0"/>
        <w:spacing w:before="203"/>
        <w:ind w:right="-58"/>
        <w:jc w:val="both"/>
        <w:rPr>
          <w:b w:val="0"/>
          <w:bCs w:val="0"/>
        </w:rPr>
      </w:pPr>
      <w:r>
        <w:rPr>
          <w:spacing w:val="-1"/>
        </w:rPr>
        <w:t>Percentage</w:t>
      </w:r>
      <w:r>
        <w:rPr>
          <w:spacing w:val="-2"/>
        </w:rPr>
        <w:t xml:space="preserve"> </w:t>
      </w:r>
      <w:r>
        <w:t>method</w:t>
      </w:r>
    </w:p>
    <w:p w:rsidR="00505B66" w:rsidRDefault="00505B66" w:rsidP="008D1B2C">
      <w:pPr>
        <w:pStyle w:val="BodyText"/>
        <w:kinsoku w:val="0"/>
        <w:overflowPunct w:val="0"/>
        <w:spacing w:before="1"/>
        <w:ind w:left="0" w:right="-58" w:firstLine="0"/>
        <w:jc w:val="both"/>
        <w:rPr>
          <w:b/>
          <w:bCs/>
          <w:sz w:val="26"/>
          <w:szCs w:val="26"/>
        </w:rPr>
      </w:pPr>
    </w:p>
    <w:p w:rsidR="00505B66" w:rsidRDefault="00505B66" w:rsidP="008D1B2C">
      <w:pPr>
        <w:pStyle w:val="BodyText"/>
        <w:kinsoku w:val="0"/>
        <w:overflowPunct w:val="0"/>
        <w:spacing w:line="359" w:lineRule="auto"/>
        <w:ind w:left="0" w:right="-58" w:firstLine="0"/>
        <w:jc w:val="both"/>
      </w:pPr>
      <w:r>
        <w:t>The</w:t>
      </w:r>
      <w:r>
        <w:rPr>
          <w:spacing w:val="36"/>
        </w:rPr>
        <w:t xml:space="preserve"> </w:t>
      </w:r>
      <w:r>
        <w:t>tool</w:t>
      </w:r>
      <w:r>
        <w:rPr>
          <w:spacing w:val="38"/>
        </w:rPr>
        <w:t xml:space="preserve"> </w:t>
      </w:r>
      <w:r>
        <w:rPr>
          <w:spacing w:val="-1"/>
        </w:rPr>
        <w:t>which</w:t>
      </w:r>
      <w:r>
        <w:rPr>
          <w:spacing w:val="38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used</w:t>
      </w:r>
      <w:r>
        <w:rPr>
          <w:spacing w:val="35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data</w:t>
      </w:r>
      <w:r>
        <w:rPr>
          <w:spacing w:val="37"/>
        </w:rPr>
        <w:t xml:space="preserve"> </w:t>
      </w:r>
      <w:r>
        <w:rPr>
          <w:spacing w:val="-1"/>
        </w:rPr>
        <w:t>analysis</w:t>
      </w:r>
      <w:r>
        <w:rPr>
          <w:spacing w:val="38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percentage.</w:t>
      </w:r>
      <w:r>
        <w:rPr>
          <w:spacing w:val="38"/>
        </w:rPr>
        <w:t xml:space="preserve"> </w:t>
      </w:r>
      <w:r>
        <w:rPr>
          <w:spacing w:val="-1"/>
        </w:rPr>
        <w:t>Percentage</w:t>
      </w:r>
      <w:r>
        <w:rPr>
          <w:spacing w:val="36"/>
        </w:rPr>
        <w:t xml:space="preserve"> </w:t>
      </w:r>
      <w:r>
        <w:rPr>
          <w:spacing w:val="1"/>
        </w:rPr>
        <w:t>is</w:t>
      </w:r>
      <w:r>
        <w:rPr>
          <w:spacing w:val="38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ratio</w:t>
      </w:r>
      <w:r>
        <w:rPr>
          <w:spacing w:val="9"/>
        </w:rPr>
        <w:t xml:space="preserve"> </w:t>
      </w:r>
      <w:r>
        <w:t>expressed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fraction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100.</w:t>
      </w:r>
      <w:r>
        <w:rPr>
          <w:spacing w:val="13"/>
        </w:rPr>
        <w:t xml:space="preserve"> </w:t>
      </w:r>
      <w:r>
        <w:t>Percentage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used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express</w:t>
      </w:r>
      <w:r>
        <w:rPr>
          <w:spacing w:val="9"/>
        </w:rPr>
        <w:t xml:space="preserve"> </w:t>
      </w:r>
      <w:r>
        <w:t>how</w:t>
      </w:r>
      <w:r>
        <w:rPr>
          <w:spacing w:val="33"/>
        </w:rPr>
        <w:t xml:space="preserve"> </w:t>
      </w:r>
      <w:r>
        <w:rPr>
          <w:spacing w:val="-1"/>
        </w:rPr>
        <w:t>large</w:t>
      </w:r>
      <w:r>
        <w:rPr>
          <w:spacing w:val="32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small</w:t>
      </w:r>
      <w:r>
        <w:rPr>
          <w:spacing w:val="34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t>quantity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relative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another</w:t>
      </w:r>
      <w:r>
        <w:rPr>
          <w:spacing w:val="34"/>
        </w:rPr>
        <w:t xml:space="preserve"> </w:t>
      </w:r>
      <w:r>
        <w:rPr>
          <w:spacing w:val="-1"/>
        </w:rPr>
        <w:t>quantity.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formula</w:t>
      </w:r>
      <w:r>
        <w:rPr>
          <w:spacing w:val="36"/>
        </w:rPr>
        <w:t xml:space="preserve"> </w:t>
      </w:r>
      <w:r>
        <w:rPr>
          <w:spacing w:val="-1"/>
        </w:rPr>
        <w:t>used</w:t>
      </w:r>
      <w:r>
        <w:rPr>
          <w:spacing w:val="3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calculate</w:t>
      </w:r>
      <w:r>
        <w:t xml:space="preserve"> </w:t>
      </w:r>
      <w:r>
        <w:rPr>
          <w:spacing w:val="-1"/>
        </w:rPr>
        <w:t>percentage</w:t>
      </w:r>
      <w:r>
        <w:rPr>
          <w:spacing w:val="-2"/>
        </w:rPr>
        <w:t xml:space="preserve"> </w:t>
      </w:r>
      <w:r>
        <w:t>is;</w:t>
      </w:r>
    </w:p>
    <w:p w:rsidR="00505B66" w:rsidRDefault="00505B66" w:rsidP="008D1B2C">
      <w:pPr>
        <w:pStyle w:val="BodyText"/>
        <w:kinsoku w:val="0"/>
        <w:overflowPunct w:val="0"/>
        <w:spacing w:before="205"/>
        <w:ind w:left="0" w:right="-58" w:firstLine="0"/>
        <w:jc w:val="both"/>
        <w:rPr>
          <w:spacing w:val="-1"/>
        </w:rPr>
      </w:pPr>
      <w:r>
        <w:rPr>
          <w:spacing w:val="-1"/>
        </w:rPr>
        <w:t xml:space="preserve">Percentage </w:t>
      </w:r>
      <w:r>
        <w:t>=</w:t>
      </w:r>
      <w:r>
        <w:rPr>
          <w:spacing w:val="-1"/>
        </w:rPr>
        <w:t xml:space="preserve"> Amount/total*100</w:t>
      </w:r>
    </w:p>
    <w:p w:rsidR="00C35587" w:rsidRDefault="00C35587" w:rsidP="00C35587">
      <w:pPr>
        <w:pStyle w:val="BodyText"/>
        <w:kinsoku w:val="0"/>
        <w:overflowPunct w:val="0"/>
        <w:spacing w:line="360" w:lineRule="auto"/>
        <w:ind w:left="0" w:right="-58" w:firstLine="0"/>
        <w:jc w:val="both"/>
      </w:pPr>
    </w:p>
    <w:p w:rsidR="00505B66" w:rsidRDefault="00505B66" w:rsidP="000A5681">
      <w:pPr>
        <w:pStyle w:val="Heading4"/>
        <w:numPr>
          <w:ilvl w:val="1"/>
          <w:numId w:val="14"/>
        </w:numPr>
        <w:kinsoku w:val="0"/>
        <w:overflowPunct w:val="0"/>
        <w:spacing w:before="0" w:line="360" w:lineRule="auto"/>
        <w:ind w:right="-58"/>
        <w:jc w:val="both"/>
        <w:rPr>
          <w:b w:val="0"/>
          <w:bCs w:val="0"/>
        </w:rPr>
      </w:pPr>
      <w:r>
        <w:rPr>
          <w:spacing w:val="-2"/>
        </w:rPr>
        <w:t>LIMITATIONS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STUDY</w:t>
      </w:r>
    </w:p>
    <w:p w:rsidR="00505B66" w:rsidRDefault="00505B66" w:rsidP="00C35587">
      <w:pPr>
        <w:pStyle w:val="BodyText"/>
        <w:numPr>
          <w:ilvl w:val="2"/>
          <w:numId w:val="14"/>
        </w:numPr>
        <w:kinsoku w:val="0"/>
        <w:overflowPunct w:val="0"/>
        <w:spacing w:before="227" w:line="360" w:lineRule="auto"/>
        <w:ind w:left="720" w:right="-58"/>
        <w:jc w:val="both"/>
        <w:rPr>
          <w:spacing w:val="-1"/>
        </w:rPr>
      </w:pPr>
      <w:r>
        <w:t xml:space="preserve">Time </w:t>
      </w:r>
      <w:r>
        <w:rPr>
          <w:spacing w:val="-1"/>
        </w:rPr>
        <w:t>constrain</w:t>
      </w:r>
      <w:r>
        <w:t xml:space="preserve"> </w:t>
      </w:r>
      <w:r>
        <w:rPr>
          <w:spacing w:val="-1"/>
        </w:rPr>
        <w:t>was</w:t>
      </w:r>
      <w:r>
        <w:t xml:space="preserve"> the</w:t>
      </w:r>
      <w:r>
        <w:rPr>
          <w:spacing w:val="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limitation of the</w:t>
      </w:r>
      <w:r>
        <w:rPr>
          <w:spacing w:val="-1"/>
        </w:rPr>
        <w:t xml:space="preserve"> study.</w:t>
      </w:r>
    </w:p>
    <w:p w:rsidR="00505B66" w:rsidRDefault="00505B66" w:rsidP="00C35587">
      <w:pPr>
        <w:pStyle w:val="BodyText"/>
        <w:numPr>
          <w:ilvl w:val="2"/>
          <w:numId w:val="14"/>
        </w:numPr>
        <w:kinsoku w:val="0"/>
        <w:overflowPunct w:val="0"/>
        <w:spacing w:line="360" w:lineRule="auto"/>
        <w:ind w:left="720" w:right="-58"/>
        <w:jc w:val="both"/>
        <w:rPr>
          <w:spacing w:val="-1"/>
        </w:rPr>
      </w:pPr>
      <w:r>
        <w:rPr>
          <w:spacing w:val="-1"/>
        </w:rPr>
        <w:t xml:space="preserve">Sample </w:t>
      </w:r>
      <w:r>
        <w:t>size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study is </w:t>
      </w:r>
      <w:r>
        <w:rPr>
          <w:spacing w:val="-1"/>
        </w:rPr>
        <w:t>very</w:t>
      </w:r>
      <w:r>
        <w:t xml:space="preserve"> </w:t>
      </w:r>
      <w:r>
        <w:rPr>
          <w:spacing w:val="-1"/>
        </w:rPr>
        <w:t>small.</w:t>
      </w:r>
    </w:p>
    <w:p w:rsidR="00505B66" w:rsidRDefault="00505B66" w:rsidP="00C35587">
      <w:pPr>
        <w:pStyle w:val="BodyText"/>
        <w:numPr>
          <w:ilvl w:val="2"/>
          <w:numId w:val="14"/>
        </w:numPr>
        <w:kinsoku w:val="0"/>
        <w:overflowPunct w:val="0"/>
        <w:spacing w:line="360" w:lineRule="auto"/>
        <w:ind w:left="720" w:right="-58"/>
        <w:jc w:val="both"/>
        <w:rPr>
          <w:spacing w:val="-1"/>
        </w:rPr>
      </w:pPr>
      <w:r>
        <w:t>Some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rPr>
          <w:spacing w:val="-1"/>
        </w:rPr>
        <w:t>cooperative,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by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respondents</w:t>
      </w:r>
      <w:r>
        <w:t xml:space="preserve"> </w:t>
      </w:r>
      <w:r>
        <w:rPr>
          <w:spacing w:val="-1"/>
        </w:rPr>
        <w:t>may</w:t>
      </w:r>
      <w:r>
        <w:t xml:space="preserve"> not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accurate.</w:t>
      </w:r>
    </w:p>
    <w:p w:rsidR="00505B66" w:rsidRDefault="00505B66" w:rsidP="00C35587">
      <w:pPr>
        <w:pStyle w:val="BodyText"/>
        <w:numPr>
          <w:ilvl w:val="2"/>
          <w:numId w:val="14"/>
        </w:numPr>
        <w:kinsoku w:val="0"/>
        <w:overflowPunct w:val="0"/>
        <w:spacing w:line="360" w:lineRule="auto"/>
        <w:ind w:left="720" w:right="-58"/>
        <w:jc w:val="both"/>
        <w:rPr>
          <w:spacing w:val="-1"/>
        </w:rPr>
      </w:pPr>
      <w:r>
        <w:rPr>
          <w:spacing w:val="-1"/>
        </w:rPr>
        <w:t>Unawareness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term</w:t>
      </w:r>
      <w:r>
        <w:t xml:space="preserve"> </w:t>
      </w:r>
      <w:r>
        <w:rPr>
          <w:spacing w:val="-1"/>
        </w:rPr>
        <w:t>green</w:t>
      </w:r>
      <w:r>
        <w:t xml:space="preserve"> </w:t>
      </w:r>
      <w:r>
        <w:rPr>
          <w:spacing w:val="-1"/>
        </w:rPr>
        <w:t>marketing</w:t>
      </w:r>
      <w:r>
        <w:t xml:space="preserve"> among the </w:t>
      </w:r>
      <w:r>
        <w:rPr>
          <w:spacing w:val="-1"/>
        </w:rPr>
        <w:t>respondents.</w:t>
      </w:r>
    </w:p>
    <w:p w:rsidR="00505B66" w:rsidRDefault="00505B66" w:rsidP="008E74E9">
      <w:pPr>
        <w:pStyle w:val="BodyText"/>
        <w:numPr>
          <w:ilvl w:val="0"/>
          <w:numId w:val="6"/>
        </w:numPr>
        <w:tabs>
          <w:tab w:val="left" w:pos="1081"/>
        </w:tabs>
        <w:kinsoku w:val="0"/>
        <w:overflowPunct w:val="0"/>
        <w:ind w:left="0" w:right="-58" w:firstLine="0"/>
        <w:jc w:val="both"/>
        <w:rPr>
          <w:spacing w:val="-1"/>
        </w:rPr>
        <w:sectPr w:rsidR="00505B66" w:rsidSect="0048054D">
          <w:pgSz w:w="11910" w:h="16840"/>
          <w:pgMar w:top="1800" w:right="1800" w:bottom="1800" w:left="1800" w:header="720" w:footer="720" w:gutter="0"/>
          <w:cols w:space="720"/>
          <w:noEndnote/>
        </w:sectPr>
      </w:pPr>
    </w:p>
    <w:p w:rsidR="00505B66" w:rsidRDefault="00C35587" w:rsidP="008D1B2C">
      <w:pPr>
        <w:pStyle w:val="Heading4"/>
        <w:kinsoku w:val="0"/>
        <w:overflowPunct w:val="0"/>
        <w:ind w:left="0" w:right="-58"/>
        <w:jc w:val="both"/>
        <w:rPr>
          <w:spacing w:val="-1"/>
        </w:rPr>
      </w:pPr>
      <w:r>
        <w:rPr>
          <w:spacing w:val="-1"/>
        </w:rPr>
        <w:lastRenderedPageBreak/>
        <w:t xml:space="preserve">2.1 </w:t>
      </w:r>
      <w:r w:rsidR="00505B66">
        <w:rPr>
          <w:spacing w:val="-1"/>
        </w:rPr>
        <w:t>REVIEW</w:t>
      </w:r>
      <w:r w:rsidR="00505B66">
        <w:t xml:space="preserve"> </w:t>
      </w:r>
      <w:r w:rsidR="00505B66">
        <w:rPr>
          <w:spacing w:val="-2"/>
        </w:rPr>
        <w:t>OF</w:t>
      </w:r>
      <w:r w:rsidR="00505B66">
        <w:rPr>
          <w:spacing w:val="1"/>
        </w:rPr>
        <w:t xml:space="preserve"> </w:t>
      </w:r>
      <w:r w:rsidR="00505B66">
        <w:rPr>
          <w:spacing w:val="-1"/>
        </w:rPr>
        <w:t>LITERATURE</w:t>
      </w:r>
    </w:p>
    <w:p w:rsidR="008D1B2C" w:rsidRPr="008D1B2C" w:rsidRDefault="008D1B2C" w:rsidP="008D1B2C">
      <w:pPr>
        <w:ind w:right="-58"/>
        <w:jc w:val="both"/>
      </w:pPr>
    </w:p>
    <w:p w:rsidR="00505B66" w:rsidRDefault="00505B66" w:rsidP="008D1B2C">
      <w:pPr>
        <w:pStyle w:val="BodyText"/>
        <w:tabs>
          <w:tab w:val="left" w:pos="8364"/>
        </w:tabs>
        <w:kinsoku w:val="0"/>
        <w:overflowPunct w:val="0"/>
        <w:spacing w:line="360" w:lineRule="auto"/>
        <w:ind w:left="0" w:right="-58" w:firstLine="0"/>
        <w:jc w:val="both"/>
        <w:rPr>
          <w:spacing w:val="-1"/>
        </w:rPr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literature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reputed </w:t>
      </w:r>
      <w:r>
        <w:rPr>
          <w:spacing w:val="-1"/>
        </w:rPr>
        <w:t>journals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t>Journals</w:t>
      </w:r>
      <w:r>
        <w:rPr>
          <w:spacing w:val="-5"/>
        </w:rPr>
        <w:t xml:space="preserve"> </w:t>
      </w:r>
      <w:r>
        <w:rPr>
          <w:spacing w:val="-1"/>
        </w:rPr>
        <w:t>pertaining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Green</w:t>
      </w:r>
      <w:r>
        <w:rPr>
          <w:spacing w:val="-3"/>
        </w:rPr>
        <w:t xml:space="preserve"> </w:t>
      </w:r>
      <w:r>
        <w:rPr>
          <w:spacing w:val="-1"/>
        </w:rPr>
        <w:t>Marketing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rPr>
          <w:spacing w:val="-1"/>
        </w:rPr>
        <w:t>issues.</w:t>
      </w:r>
      <w:r>
        <w:rPr>
          <w:spacing w:val="-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literature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viewed</w:t>
      </w:r>
      <w:r>
        <w:t xml:space="preserve"> from </w:t>
      </w:r>
      <w:r>
        <w:rPr>
          <w:spacing w:val="-1"/>
        </w:rPr>
        <w:t>Text</w:t>
      </w:r>
      <w:r>
        <w:t xml:space="preserve"> Books, </w:t>
      </w:r>
      <w:r>
        <w:rPr>
          <w:spacing w:val="-1"/>
        </w:rPr>
        <w:t>Magazines,</w:t>
      </w:r>
      <w:r>
        <w:t xml:space="preserve"> &amp; </w:t>
      </w:r>
      <w:r>
        <w:rPr>
          <w:spacing w:val="-1"/>
        </w:rPr>
        <w:t>Websites.</w:t>
      </w:r>
    </w:p>
    <w:p w:rsidR="00505B66" w:rsidRDefault="00505B66" w:rsidP="008D1B2C">
      <w:pPr>
        <w:pStyle w:val="BodyText"/>
        <w:kinsoku w:val="0"/>
        <w:overflowPunct w:val="0"/>
        <w:spacing w:before="1"/>
        <w:ind w:left="0" w:right="-58" w:firstLine="0"/>
        <w:jc w:val="both"/>
        <w:rPr>
          <w:b/>
          <w:bCs/>
        </w:rPr>
      </w:pPr>
    </w:p>
    <w:p w:rsidR="00505B66" w:rsidRDefault="00505B66" w:rsidP="008D1B2C">
      <w:pPr>
        <w:pStyle w:val="BodyText"/>
        <w:kinsoku w:val="0"/>
        <w:overflowPunct w:val="0"/>
        <w:spacing w:line="359" w:lineRule="auto"/>
        <w:ind w:left="0" w:right="-58" w:firstLine="0"/>
        <w:jc w:val="both"/>
        <w:rPr>
          <w:spacing w:val="-1"/>
        </w:rPr>
      </w:pPr>
      <w:r>
        <w:rPr>
          <w:b/>
          <w:bCs/>
          <w:spacing w:val="-1"/>
        </w:rPr>
        <w:t>Charles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Lamb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et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al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(2004)</w:t>
      </w:r>
      <w:r>
        <w:rPr>
          <w:b/>
          <w:bCs/>
          <w:spacing w:val="-7"/>
        </w:rPr>
        <w:t xml:space="preserve"> </w:t>
      </w:r>
      <w:r>
        <w:rPr>
          <w:spacing w:val="-1"/>
        </w:rPr>
        <w:t>explained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―Green</w:t>
      </w:r>
      <w:r>
        <w:rPr>
          <w:spacing w:val="-8"/>
        </w:rPr>
        <w:t xml:space="preserve"> </w:t>
      </w:r>
      <w:r>
        <w:rPr>
          <w:spacing w:val="-1"/>
        </w:rPr>
        <w:t>Marketing‖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become</w:t>
      </w:r>
      <w:r>
        <w:rPr>
          <w:spacing w:val="75"/>
        </w:rPr>
        <w:t xml:space="preserve"> </w:t>
      </w:r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important</w:t>
      </w:r>
      <w:r>
        <w:rPr>
          <w:spacing w:val="29"/>
        </w:rPr>
        <w:t xml:space="preserve"> </w:t>
      </w:r>
      <w:r>
        <w:rPr>
          <w:spacing w:val="-1"/>
        </w:rPr>
        <w:t>way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companies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build</w:t>
      </w:r>
      <w:r>
        <w:rPr>
          <w:spacing w:val="31"/>
        </w:rPr>
        <w:t xml:space="preserve"> </w:t>
      </w:r>
      <w:r>
        <w:rPr>
          <w:spacing w:val="-1"/>
        </w:rPr>
        <w:t>awareness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loyalty</w:t>
      </w:r>
      <w:r>
        <w:rPr>
          <w:spacing w:val="29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promoting</w:t>
      </w:r>
      <w:r>
        <w:rPr>
          <w:spacing w:val="28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popular</w:t>
      </w:r>
      <w:r>
        <w:rPr>
          <w:spacing w:val="34"/>
        </w:rPr>
        <w:t xml:space="preserve"> </w:t>
      </w:r>
      <w:r>
        <w:rPr>
          <w:spacing w:val="-1"/>
        </w:rPr>
        <w:t>issue.</w:t>
      </w:r>
      <w:r>
        <w:rPr>
          <w:spacing w:val="35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rPr>
          <w:spacing w:val="-1"/>
        </w:rPr>
        <w:t>positioning</w:t>
      </w:r>
      <w:r>
        <w:rPr>
          <w:spacing w:val="36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rPr>
          <w:spacing w:val="-1"/>
        </w:rPr>
        <w:t>brands</w:t>
      </w:r>
      <w:r>
        <w:rPr>
          <w:spacing w:val="36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ecologically</w:t>
      </w:r>
      <w:r>
        <w:rPr>
          <w:spacing w:val="35"/>
        </w:rPr>
        <w:t xml:space="preserve"> </w:t>
      </w:r>
      <w:r>
        <w:t>sound,</w:t>
      </w:r>
      <w:r>
        <w:rPr>
          <w:spacing w:val="36"/>
        </w:rPr>
        <w:t xml:space="preserve"> </w:t>
      </w:r>
      <w:r>
        <w:rPr>
          <w:spacing w:val="-1"/>
        </w:rPr>
        <w:t>marketers</w:t>
      </w:r>
      <w:r>
        <w:rPr>
          <w:spacing w:val="36"/>
        </w:rPr>
        <w:t xml:space="preserve"> </w:t>
      </w:r>
      <w:r>
        <w:rPr>
          <w:spacing w:val="-1"/>
        </w:rPr>
        <w:t>can</w:t>
      </w:r>
      <w:r>
        <w:rPr>
          <w:spacing w:val="61"/>
        </w:rPr>
        <w:t xml:space="preserve"> </w:t>
      </w:r>
      <w:r>
        <w:rPr>
          <w:spacing w:val="-1"/>
        </w:rPr>
        <w:t>convey</w:t>
      </w:r>
      <w:r>
        <w:t xml:space="preserve"> </w:t>
      </w:r>
      <w:r>
        <w:rPr>
          <w:spacing w:val="-1"/>
        </w:rPr>
        <w:t>concern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environment</w:t>
      </w:r>
      <w:r>
        <w:t xml:space="preserve"> and </w:t>
      </w:r>
      <w:r>
        <w:rPr>
          <w:spacing w:val="-1"/>
        </w:rPr>
        <w:t>society</w:t>
      </w:r>
      <w:r>
        <w:t xml:space="preserve"> as a</w:t>
      </w:r>
      <w:r>
        <w:rPr>
          <w:spacing w:val="-1"/>
        </w:rPr>
        <w:t xml:space="preserve"> whole.</w:t>
      </w:r>
    </w:p>
    <w:p w:rsidR="00505B66" w:rsidRDefault="00505B66" w:rsidP="008D1B2C">
      <w:pPr>
        <w:pStyle w:val="BodyText"/>
        <w:kinsoku w:val="0"/>
        <w:overflowPunct w:val="0"/>
        <w:ind w:left="0" w:right="-58" w:firstLine="0"/>
        <w:jc w:val="both"/>
      </w:pPr>
    </w:p>
    <w:p w:rsidR="00505B66" w:rsidRDefault="00505B66" w:rsidP="008D1B2C">
      <w:pPr>
        <w:pStyle w:val="BodyText"/>
        <w:kinsoku w:val="0"/>
        <w:overflowPunct w:val="0"/>
        <w:spacing w:before="143" w:line="360" w:lineRule="auto"/>
        <w:ind w:left="0" w:right="-58" w:firstLine="0"/>
        <w:jc w:val="both"/>
        <w:rPr>
          <w:spacing w:val="-1"/>
        </w:rPr>
      </w:pPr>
      <w:r>
        <w:t>The</w:t>
      </w:r>
      <w:r>
        <w:rPr>
          <w:spacing w:val="8"/>
        </w:rPr>
        <w:t xml:space="preserve"> </w:t>
      </w:r>
      <w:r>
        <w:t>study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b/>
          <w:bCs/>
        </w:rPr>
        <w:t>Jacquelyn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A.Ottoman</w:t>
      </w:r>
      <w:r w:rsidR="00C35587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(2006)</w:t>
      </w:r>
      <w:r>
        <w:rPr>
          <w:b/>
          <w:bCs/>
          <w:spacing w:val="11"/>
        </w:rPr>
        <w:t xml:space="preserve"> </w:t>
      </w:r>
      <w:r>
        <w:t>explained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rPr>
          <w:spacing w:val="-1"/>
        </w:rPr>
        <w:t>Green</w:t>
      </w:r>
      <w:r>
        <w:rPr>
          <w:spacing w:val="11"/>
        </w:rPr>
        <w:t xml:space="preserve"> </w:t>
      </w:r>
      <w:r>
        <w:rPr>
          <w:spacing w:val="-1"/>
        </w:rPr>
        <w:t>Marketing</w:t>
      </w:r>
      <w:r>
        <w:rPr>
          <w:spacing w:val="9"/>
        </w:rPr>
        <w:t xml:space="preserve"> </w:t>
      </w:r>
      <w:r>
        <w:t>must</w:t>
      </w:r>
      <w:r>
        <w:rPr>
          <w:spacing w:val="49"/>
        </w:rPr>
        <w:t xml:space="preserve"> </w:t>
      </w:r>
      <w:r>
        <w:rPr>
          <w:spacing w:val="-1"/>
        </w:rPr>
        <w:t>satisfy</w:t>
      </w:r>
      <w:r>
        <w:rPr>
          <w:spacing w:val="14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rPr>
          <w:spacing w:val="-1"/>
        </w:rPr>
        <w:t>objectives</w:t>
      </w:r>
      <w:r>
        <w:rPr>
          <w:spacing w:val="16"/>
        </w:rPr>
        <w:t xml:space="preserve"> </w:t>
      </w:r>
      <w:r>
        <w:t>:</w:t>
      </w:r>
      <w:r>
        <w:rPr>
          <w:spacing w:val="17"/>
        </w:rPr>
        <w:t xml:space="preserve"> </w:t>
      </w:r>
      <w:r>
        <w:rPr>
          <w:spacing w:val="-1"/>
        </w:rPr>
        <w:t>Improved</w:t>
      </w:r>
      <w:r>
        <w:rPr>
          <w:spacing w:val="16"/>
        </w:rPr>
        <w:t xml:space="preserve"> </w:t>
      </w:r>
      <w:r>
        <w:t>Environmental</w:t>
      </w:r>
      <w:r>
        <w:rPr>
          <w:spacing w:val="14"/>
        </w:rPr>
        <w:t xml:space="preserve"> </w:t>
      </w:r>
      <w:r>
        <w:rPr>
          <w:spacing w:val="-1"/>
        </w:rPr>
        <w:t>Quality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Customer</w:t>
      </w:r>
      <w:r>
        <w:rPr>
          <w:spacing w:val="59"/>
        </w:rPr>
        <w:t xml:space="preserve"> </w:t>
      </w:r>
      <w:r>
        <w:rPr>
          <w:spacing w:val="-1"/>
        </w:rPr>
        <w:t>Satisfaction.</w:t>
      </w:r>
      <w:r>
        <w:rPr>
          <w:spacing w:val="21"/>
        </w:rPr>
        <w:t xml:space="preserve"> </w:t>
      </w:r>
      <w:r>
        <w:rPr>
          <w:spacing w:val="-1"/>
        </w:rPr>
        <w:t>Research</w:t>
      </w:r>
      <w:r>
        <w:rPr>
          <w:spacing w:val="21"/>
        </w:rPr>
        <w:t xml:space="preserve"> </w:t>
      </w:r>
      <w:r>
        <w:t>indicates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many</w:t>
      </w:r>
      <w:r>
        <w:rPr>
          <w:spacing w:val="20"/>
        </w:rPr>
        <w:t xml:space="preserve"> </w:t>
      </w:r>
      <w:r>
        <w:rPr>
          <w:spacing w:val="-1"/>
        </w:rPr>
        <w:t>green</w:t>
      </w:r>
      <w:r>
        <w:rPr>
          <w:spacing w:val="23"/>
        </w:rPr>
        <w:t xml:space="preserve"> </w:t>
      </w:r>
      <w:r>
        <w:rPr>
          <w:spacing w:val="-1"/>
        </w:rPr>
        <w:t>products</w:t>
      </w:r>
      <w:r>
        <w:rPr>
          <w:spacing w:val="22"/>
        </w:rPr>
        <w:t xml:space="preserve"> </w:t>
      </w:r>
      <w:r>
        <w:rPr>
          <w:spacing w:val="-1"/>
        </w:rPr>
        <w:t>have</w:t>
      </w:r>
      <w:r>
        <w:rPr>
          <w:spacing w:val="20"/>
        </w:rPr>
        <w:t xml:space="preserve"> </w:t>
      </w:r>
      <w:r>
        <w:rPr>
          <w:spacing w:val="-1"/>
        </w:rPr>
        <w:t>failed</w:t>
      </w:r>
      <w:r>
        <w:rPr>
          <w:spacing w:val="21"/>
        </w:rPr>
        <w:t xml:space="preserve"> </w:t>
      </w:r>
      <w:r>
        <w:t>because</w:t>
      </w:r>
      <w:r>
        <w:rPr>
          <w:spacing w:val="20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green</w:t>
      </w:r>
      <w:r>
        <w:rPr>
          <w:spacing w:val="-5"/>
        </w:rPr>
        <w:t xml:space="preserve"> </w:t>
      </w:r>
      <w:r>
        <w:rPr>
          <w:spacing w:val="-1"/>
        </w:rPr>
        <w:t>marketing</w:t>
      </w:r>
      <w:r>
        <w:rPr>
          <w:spacing w:val="-5"/>
        </w:rPr>
        <w:t xml:space="preserve"> </w:t>
      </w:r>
      <w:r>
        <w:rPr>
          <w:spacing w:val="-1"/>
        </w:rPr>
        <w:t>myopia—marketers‘</w:t>
      </w:r>
      <w:r>
        <w:rPr>
          <w:spacing w:val="-6"/>
        </w:rPr>
        <w:t xml:space="preserve"> </w:t>
      </w:r>
      <w:r>
        <w:t>myopic</w:t>
      </w:r>
      <w:r>
        <w:rPr>
          <w:spacing w:val="-6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products‘</w:t>
      </w:r>
      <w:r>
        <w:rPr>
          <w:spacing w:val="-5"/>
        </w:rPr>
        <w:t xml:space="preserve"> </w:t>
      </w:r>
      <w:r>
        <w:rPr>
          <w:spacing w:val="-1"/>
        </w:rPr>
        <w:t>―greenness</w:t>
      </w:r>
      <w:r>
        <w:rPr>
          <w:spacing w:val="83"/>
        </w:rPr>
        <w:t xml:space="preserve"> </w:t>
      </w:r>
      <w:r>
        <w:rPr>
          <w:spacing w:val="-1"/>
        </w:rPr>
        <w:t>over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broader</w:t>
      </w:r>
      <w:r>
        <w:rPr>
          <w:spacing w:val="58"/>
        </w:rPr>
        <w:t xml:space="preserve"> </w:t>
      </w:r>
      <w:r>
        <w:t>expectations</w:t>
      </w:r>
      <w:r>
        <w:rPr>
          <w:spacing w:val="57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consumers</w:t>
      </w:r>
      <w:r>
        <w:rPr>
          <w:spacing w:val="56"/>
        </w:rPr>
        <w:t xml:space="preserve"> </w:t>
      </w:r>
      <w:r>
        <w:rPr>
          <w:spacing w:val="1"/>
        </w:rPr>
        <w:t>or</w:t>
      </w:r>
      <w:r>
        <w:rPr>
          <w:spacing w:val="58"/>
        </w:rPr>
        <w:t xml:space="preserve"> </w:t>
      </w:r>
      <w:r>
        <w:t>other</w:t>
      </w:r>
      <w:r>
        <w:rPr>
          <w:spacing w:val="56"/>
        </w:rPr>
        <w:t xml:space="preserve"> </w:t>
      </w:r>
      <w:r>
        <w:rPr>
          <w:spacing w:val="-1"/>
        </w:rPr>
        <w:t>market</w:t>
      </w:r>
      <w:r>
        <w:rPr>
          <w:spacing w:val="57"/>
        </w:rPr>
        <w:t xml:space="preserve"> </w:t>
      </w:r>
      <w:r>
        <w:rPr>
          <w:spacing w:val="-1"/>
        </w:rPr>
        <w:t>players</w:t>
      </w:r>
      <w:r>
        <w:rPr>
          <w:spacing w:val="59"/>
        </w:rPr>
        <w:t xml:space="preserve"> </w:t>
      </w:r>
      <w:r>
        <w:t>(such</w:t>
      </w:r>
      <w:r>
        <w:rPr>
          <w:spacing w:val="57"/>
        </w:rPr>
        <w:t xml:space="preserve"> </w:t>
      </w:r>
      <w:r>
        <w:rPr>
          <w:spacing w:val="-1"/>
        </w:rPr>
        <w:t>as</w:t>
      </w:r>
      <w:r>
        <w:rPr>
          <w:spacing w:val="55"/>
        </w:rPr>
        <w:t xml:space="preserve"> </w:t>
      </w:r>
      <w:r>
        <w:rPr>
          <w:spacing w:val="-1"/>
        </w:rPr>
        <w:t>regulators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activists.</w:t>
      </w:r>
    </w:p>
    <w:p w:rsidR="00505B66" w:rsidRDefault="00505B66" w:rsidP="008D1B2C">
      <w:pPr>
        <w:pStyle w:val="BodyText"/>
        <w:kinsoku w:val="0"/>
        <w:overflowPunct w:val="0"/>
        <w:spacing w:before="143" w:line="360" w:lineRule="auto"/>
        <w:ind w:left="0" w:right="-58" w:firstLine="0"/>
        <w:jc w:val="both"/>
      </w:pPr>
      <w:r>
        <w:t>The</w:t>
      </w:r>
      <w:r>
        <w:rPr>
          <w:spacing w:val="12"/>
        </w:rPr>
        <w:t xml:space="preserve"> </w:t>
      </w:r>
      <w:r>
        <w:t>study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rPr>
          <w:b/>
          <w:bCs/>
          <w:spacing w:val="-1"/>
        </w:rPr>
        <w:t>Meenakshi</w:t>
      </w:r>
      <w:r w:rsidR="00C35587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Handa</w:t>
      </w:r>
      <w:r w:rsidR="00C35587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(2006)</w:t>
      </w:r>
      <w:r>
        <w:rPr>
          <w:b/>
          <w:bCs/>
          <w:spacing w:val="15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rPr>
          <w:spacing w:val="-1"/>
        </w:rPr>
        <w:t>indicated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Activist</w:t>
      </w:r>
      <w:r>
        <w:rPr>
          <w:spacing w:val="15"/>
        </w:rPr>
        <w:t xml:space="preserve"> </w:t>
      </w:r>
      <w:r>
        <w:rPr>
          <w:spacing w:val="-1"/>
        </w:rPr>
        <w:t>groups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t>media</w:t>
      </w:r>
      <w:r>
        <w:rPr>
          <w:spacing w:val="34"/>
        </w:rPr>
        <w:t xml:space="preserve"> </w:t>
      </w:r>
      <w:r>
        <w:rPr>
          <w:spacing w:val="-1"/>
        </w:rPr>
        <w:t>have</w:t>
      </w:r>
      <w:r>
        <w:rPr>
          <w:spacing w:val="34"/>
        </w:rPr>
        <w:t xml:space="preserve"> </w:t>
      </w:r>
      <w:r>
        <w:rPr>
          <w:spacing w:val="-1"/>
        </w:rPr>
        <w:t>played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major</w:t>
      </w:r>
      <w:r>
        <w:rPr>
          <w:spacing w:val="35"/>
        </w:rPr>
        <w:t xml:space="preserve"> </w:t>
      </w:r>
      <w:r>
        <w:t>role</w:t>
      </w:r>
      <w:r>
        <w:rPr>
          <w:spacing w:val="34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enhancing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environmental</w:t>
      </w:r>
      <w:r>
        <w:rPr>
          <w:spacing w:val="35"/>
        </w:rPr>
        <w:t xml:space="preserve"> </w:t>
      </w:r>
      <w:r>
        <w:rPr>
          <w:spacing w:val="-1"/>
        </w:rPr>
        <w:t>awareness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consciousness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consumers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recent</w:t>
      </w:r>
      <w:r>
        <w:rPr>
          <w:spacing w:val="5"/>
        </w:rPr>
        <w:t xml:space="preserve"> </w:t>
      </w:r>
      <w:r>
        <w:t>years.</w:t>
      </w:r>
      <w:r>
        <w:rPr>
          <w:spacing w:val="4"/>
        </w:rPr>
        <w:t xml:space="preserve"> </w:t>
      </w:r>
      <w:r>
        <w:t>Most</w:t>
      </w:r>
      <w:r>
        <w:rPr>
          <w:spacing w:val="7"/>
        </w:rPr>
        <w:t xml:space="preserve"> </w:t>
      </w:r>
      <w:r>
        <w:rPr>
          <w:spacing w:val="-1"/>
        </w:rPr>
        <w:t>studies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subject</w:t>
      </w:r>
      <w:r>
        <w:rPr>
          <w:spacing w:val="5"/>
        </w:rPr>
        <w:t xml:space="preserve"> </w:t>
      </w:r>
      <w:r>
        <w:t>show</w:t>
      </w:r>
      <w:r>
        <w:rPr>
          <w:spacing w:val="4"/>
        </w:rPr>
        <w:t xml:space="preserve"> </w:t>
      </w:r>
      <w:r>
        <w:t>that</w:t>
      </w:r>
      <w:r>
        <w:rPr>
          <w:spacing w:val="61"/>
        </w:rPr>
        <w:t xml:space="preserve"> </w:t>
      </w:r>
      <w:r>
        <w:rPr>
          <w:spacing w:val="-1"/>
        </w:rPr>
        <w:t>although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awareness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consumers</w:t>
      </w:r>
      <w:r>
        <w:rPr>
          <w:spacing w:val="-6"/>
        </w:rPr>
        <w:t xml:space="preserve"> </w:t>
      </w:r>
      <w:r>
        <w:rPr>
          <w:spacing w:val="-1"/>
        </w:rPr>
        <w:t>across</w:t>
      </w:r>
      <w:r>
        <w:rPr>
          <w:spacing w:val="-6"/>
        </w:rPr>
        <w:t xml:space="preserve"> </w:t>
      </w:r>
      <w:r>
        <w:t>countries,</w:t>
      </w:r>
      <w:r>
        <w:rPr>
          <w:spacing w:val="73"/>
        </w:rPr>
        <w:t xml:space="preserve"> </w:t>
      </w:r>
      <w:r>
        <w:rPr>
          <w:spacing w:val="-1"/>
        </w:rPr>
        <w:t>educational</w:t>
      </w:r>
      <w:r>
        <w:rPr>
          <w:spacing w:val="5"/>
        </w:rPr>
        <w:t xml:space="preserve"> </w:t>
      </w:r>
      <w:r>
        <w:rPr>
          <w:spacing w:val="-1"/>
        </w:rPr>
        <w:t>levels,</w:t>
      </w:r>
      <w:r>
        <w:rPr>
          <w:spacing w:val="5"/>
        </w:rPr>
        <w:t xml:space="preserve"> </w:t>
      </w:r>
      <w:r>
        <w:t>age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income</w:t>
      </w:r>
      <w:r>
        <w:rPr>
          <w:spacing w:val="3"/>
        </w:rPr>
        <w:t xml:space="preserve"> </w:t>
      </w:r>
      <w:r>
        <w:rPr>
          <w:spacing w:val="-1"/>
        </w:rPr>
        <w:t>groups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rPr>
          <w:spacing w:val="-1"/>
        </w:rPr>
        <w:t>differ,</w:t>
      </w:r>
      <w:r>
        <w:rPr>
          <w:spacing w:val="3"/>
        </w:rPr>
        <w:t xml:space="preserve"> </w:t>
      </w:r>
      <w:r>
        <w:t>environmental</w:t>
      </w:r>
      <w:r>
        <w:rPr>
          <w:spacing w:val="4"/>
        </w:rPr>
        <w:t xml:space="preserve"> </w:t>
      </w:r>
      <w:r>
        <w:rPr>
          <w:spacing w:val="-1"/>
        </w:rPr>
        <w:t>concerns</w:t>
      </w:r>
      <w:r>
        <w:rPr>
          <w:spacing w:val="4"/>
        </w:rPr>
        <w:t xml:space="preserve"> </w:t>
      </w:r>
      <w:r>
        <w:t>are</w:t>
      </w:r>
      <w:r>
        <w:rPr>
          <w:spacing w:val="63"/>
        </w:rPr>
        <w:t xml:space="preserve"> </w:t>
      </w:r>
      <w:r>
        <w:rPr>
          <w:spacing w:val="-1"/>
        </w:rPr>
        <w:t>increasing</w:t>
      </w:r>
      <w:r>
        <w:t xml:space="preserve"> worldwide.</w:t>
      </w:r>
    </w:p>
    <w:p w:rsidR="00505B66" w:rsidRDefault="00505B66" w:rsidP="008D1B2C">
      <w:pPr>
        <w:pStyle w:val="BodyText"/>
        <w:tabs>
          <w:tab w:val="left" w:pos="8364"/>
        </w:tabs>
        <w:kinsoku w:val="0"/>
        <w:overflowPunct w:val="0"/>
        <w:spacing w:before="143" w:line="360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According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b/>
          <w:bCs/>
          <w:spacing w:val="-1"/>
        </w:rPr>
        <w:t>Roger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Kerin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et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al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(2007)</w:t>
      </w:r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Green</w:t>
      </w:r>
      <w:r>
        <w:rPr>
          <w:spacing w:val="9"/>
        </w:rPr>
        <w:t xml:space="preserve"> </w:t>
      </w:r>
      <w:r>
        <w:rPr>
          <w:spacing w:val="-1"/>
        </w:rPr>
        <w:t>Marketing</w:t>
      </w:r>
      <w:r>
        <w:rPr>
          <w:spacing w:val="9"/>
        </w:rPr>
        <w:t xml:space="preserve"> </w:t>
      </w:r>
      <w:r>
        <w:rPr>
          <w:spacing w:val="-1"/>
        </w:rPr>
        <w:t>takes</w:t>
      </w:r>
      <w:r>
        <w:rPr>
          <w:spacing w:val="9"/>
        </w:rPr>
        <w:t xml:space="preserve"> </w:t>
      </w:r>
      <w:r>
        <w:t>many</w:t>
      </w:r>
      <w:r>
        <w:rPr>
          <w:spacing w:val="8"/>
        </w:rPr>
        <w:t xml:space="preserve"> </w:t>
      </w:r>
      <w:r>
        <w:rPr>
          <w:spacing w:val="-1"/>
        </w:rPr>
        <w:t>forms.</w:t>
      </w:r>
      <w:r>
        <w:rPr>
          <w:spacing w:val="10"/>
        </w:rPr>
        <w:t xml:space="preserve"> </w:t>
      </w:r>
      <w:r>
        <w:rPr>
          <w:spacing w:val="-2"/>
        </w:rPr>
        <w:t>It</w:t>
      </w:r>
      <w:r>
        <w:rPr>
          <w:spacing w:val="71"/>
        </w:rPr>
        <w:t xml:space="preserve"> </w:t>
      </w:r>
      <w:r>
        <w:rPr>
          <w:spacing w:val="-1"/>
        </w:rPr>
        <w:t>comes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rPr>
          <w:spacing w:val="-1"/>
        </w:rPr>
        <w:t>product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emanate</w:t>
      </w:r>
      <w:r>
        <w:rPr>
          <w:spacing w:val="11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t>consumer</w:t>
      </w:r>
      <w:r>
        <w:rPr>
          <w:spacing w:val="79"/>
        </w:rPr>
        <w:t xml:space="preserve"> </w:t>
      </w:r>
      <w:r>
        <w:rPr>
          <w:spacing w:val="-1"/>
        </w:rPr>
        <w:t>research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―Pollution</w:t>
      </w:r>
      <w:r>
        <w:rPr>
          <w:spacing w:val="2"/>
        </w:rPr>
        <w:t xml:space="preserve"> </w:t>
      </w:r>
      <w:r>
        <w:rPr>
          <w:spacing w:val="-1"/>
        </w:rPr>
        <w:t>Prevention</w:t>
      </w:r>
      <w:r>
        <w:rPr>
          <w:spacing w:val="2"/>
        </w:rPr>
        <w:t xml:space="preserve"> </w:t>
      </w:r>
      <w:r>
        <w:rPr>
          <w:spacing w:val="-1"/>
        </w:rPr>
        <w:t>Pays‖</w:t>
      </w:r>
      <w:r>
        <w:rPr>
          <w:spacing w:val="2"/>
        </w:rPr>
        <w:t xml:space="preserve"> </w:t>
      </w:r>
      <w:r>
        <w:rPr>
          <w:spacing w:val="-1"/>
        </w:rPr>
        <w:t>program.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solicits</w:t>
      </w:r>
      <w:r>
        <w:rPr>
          <w:spacing w:val="71"/>
        </w:rPr>
        <w:t xml:space="preserve"> </w:t>
      </w:r>
      <w:r>
        <w:rPr>
          <w:spacing w:val="-1"/>
        </w:rPr>
        <w:t>employee suggestions</w:t>
      </w:r>
      <w:r>
        <w:t xml:space="preserve"> on how to </w:t>
      </w:r>
      <w:r>
        <w:rPr>
          <w:spacing w:val="-1"/>
        </w:rPr>
        <w:t xml:space="preserve">reduce </w:t>
      </w:r>
      <w:r>
        <w:t xml:space="preserve">pollution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recycle</w:t>
      </w:r>
      <w:r>
        <w:t xml:space="preserve"> </w:t>
      </w:r>
      <w:r>
        <w:rPr>
          <w:spacing w:val="-1"/>
        </w:rPr>
        <w:t>materials.</w:t>
      </w:r>
    </w:p>
    <w:p w:rsidR="00505B66" w:rsidRDefault="00505B66" w:rsidP="008D1B2C">
      <w:pPr>
        <w:pStyle w:val="BodyText"/>
        <w:kinsoku w:val="0"/>
        <w:overflowPunct w:val="0"/>
        <w:spacing w:before="6"/>
        <w:ind w:left="0" w:right="-58" w:firstLine="0"/>
        <w:jc w:val="both"/>
        <w:rPr>
          <w:sz w:val="11"/>
          <w:szCs w:val="11"/>
        </w:rPr>
      </w:pPr>
    </w:p>
    <w:p w:rsidR="00505B66" w:rsidRDefault="00505B66" w:rsidP="008D1B2C">
      <w:pPr>
        <w:pStyle w:val="BodyText"/>
        <w:kinsoku w:val="0"/>
        <w:overflowPunct w:val="0"/>
        <w:spacing w:before="69" w:line="359" w:lineRule="auto"/>
        <w:ind w:left="0" w:right="-58" w:firstLine="0"/>
        <w:jc w:val="both"/>
      </w:pPr>
      <w:r>
        <w:rPr>
          <w:b/>
          <w:bCs/>
          <w:spacing w:val="-1"/>
        </w:rPr>
        <w:t>Sherlekar(2007)</w:t>
      </w:r>
      <w:r>
        <w:rPr>
          <w:b/>
          <w:bCs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identified</w:t>
      </w:r>
      <w:r>
        <w:t xml:space="preserve"> that using a</w:t>
      </w:r>
      <w:r>
        <w:rPr>
          <w:spacing w:val="-1"/>
        </w:rPr>
        <w:t xml:space="preserve"> titled</w:t>
      </w:r>
      <w:r>
        <w:rPr>
          <w:spacing w:val="-3"/>
        </w:rPr>
        <w:t xml:space="preserve"> </w:t>
      </w:r>
      <w:r>
        <w:rPr>
          <w:spacing w:val="-1"/>
        </w:rPr>
        <w:t>earthen</w:t>
      </w:r>
      <w:r>
        <w:t xml:space="preserve"> pitcher </w:t>
      </w:r>
      <w:r>
        <w:rPr>
          <w:spacing w:val="-1"/>
        </w:rPr>
        <w:t>as</w:t>
      </w:r>
      <w:r>
        <w:t xml:space="preserve"> its symbol, the</w:t>
      </w:r>
      <w:r>
        <w:rPr>
          <w:spacing w:val="61"/>
        </w:rPr>
        <w:t xml:space="preserve"> </w:t>
      </w:r>
      <w:r>
        <w:rPr>
          <w:spacing w:val="-1"/>
        </w:rPr>
        <w:t>Eco-mark</w:t>
      </w:r>
      <w:r>
        <w:rPr>
          <w:spacing w:val="45"/>
        </w:rPr>
        <w:t xml:space="preserve"> </w:t>
      </w:r>
      <w:r>
        <w:rPr>
          <w:spacing w:val="-1"/>
        </w:rPr>
        <w:t>label</w:t>
      </w:r>
      <w:r>
        <w:rPr>
          <w:spacing w:val="45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rPr>
          <w:spacing w:val="-1"/>
        </w:rPr>
        <w:t>intended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enable</w:t>
      </w:r>
      <w:r>
        <w:rPr>
          <w:spacing w:val="44"/>
        </w:rPr>
        <w:t xml:space="preserve"> </w:t>
      </w:r>
      <w:r>
        <w:rPr>
          <w:spacing w:val="-1"/>
        </w:rPr>
        <w:t>consumers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choose</w:t>
      </w:r>
      <w:r>
        <w:rPr>
          <w:spacing w:val="44"/>
        </w:rPr>
        <w:t xml:space="preserve"> </w:t>
      </w:r>
      <w:r>
        <w:rPr>
          <w:spacing w:val="-1"/>
        </w:rPr>
        <w:t>products</w:t>
      </w:r>
      <w:r>
        <w:rPr>
          <w:spacing w:val="46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79"/>
        </w:rPr>
        <w:t xml:space="preserve"> </w:t>
      </w:r>
      <w:r>
        <w:rPr>
          <w:spacing w:val="-1"/>
        </w:rPr>
        <w:t>environmental</w:t>
      </w:r>
      <w:r>
        <w:rPr>
          <w:spacing w:val="21"/>
        </w:rPr>
        <w:t xml:space="preserve"> </w:t>
      </w:r>
      <w:r>
        <w:rPr>
          <w:spacing w:val="-1"/>
        </w:rPr>
        <w:t>friendly.</w:t>
      </w:r>
      <w:r>
        <w:rPr>
          <w:spacing w:val="2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products</w:t>
      </w:r>
      <w:r>
        <w:rPr>
          <w:spacing w:val="22"/>
        </w:rPr>
        <w:t xml:space="preserve"> </w:t>
      </w:r>
      <w:r>
        <w:t>demanding</w:t>
      </w:r>
      <w:r>
        <w:rPr>
          <w:spacing w:val="21"/>
        </w:rPr>
        <w:t xml:space="preserve"> </w:t>
      </w:r>
      <w:r>
        <w:rPr>
          <w:spacing w:val="-1"/>
        </w:rPr>
        <w:t>immediate</w:t>
      </w:r>
      <w:r>
        <w:rPr>
          <w:spacing w:val="20"/>
        </w:rPr>
        <w:t xml:space="preserve"> </w:t>
      </w:r>
      <w:r>
        <w:t>Ecomarking</w:t>
      </w:r>
      <w:r>
        <w:rPr>
          <w:spacing w:val="21"/>
        </w:rPr>
        <w:t xml:space="preserve"> </w:t>
      </w:r>
      <w:r>
        <w:rPr>
          <w:spacing w:val="1"/>
        </w:rPr>
        <w:t>are</w:t>
      </w:r>
      <w:r>
        <w:rPr>
          <w:spacing w:val="58"/>
        </w:rPr>
        <w:t xml:space="preserve"> </w:t>
      </w:r>
      <w:r>
        <w:rPr>
          <w:spacing w:val="-1"/>
        </w:rPr>
        <w:t>textiles,</w:t>
      </w:r>
      <w:r>
        <w:t xml:space="preserve"> toilet </w:t>
      </w:r>
      <w:r>
        <w:rPr>
          <w:spacing w:val="-1"/>
        </w:rPr>
        <w:t>soaps,</w:t>
      </w:r>
      <w:r>
        <w:t xml:space="preserve"> </w:t>
      </w:r>
      <w:r>
        <w:rPr>
          <w:spacing w:val="-1"/>
        </w:rPr>
        <w:t>detergents,</w:t>
      </w:r>
      <w:r>
        <w:t xml:space="preserve"> </w:t>
      </w:r>
      <w:r>
        <w:rPr>
          <w:spacing w:val="-1"/>
        </w:rPr>
        <w:t>paper,</w:t>
      </w:r>
      <w:r>
        <w:rPr>
          <w:spacing w:val="1"/>
        </w:rPr>
        <w:t xml:space="preserve"> </w:t>
      </w:r>
      <w:r>
        <w:rPr>
          <w:spacing w:val="-1"/>
        </w:rPr>
        <w:t>paints,</w:t>
      </w:r>
      <w:r>
        <w:t xml:space="preserve"> </w:t>
      </w:r>
      <w:r>
        <w:rPr>
          <w:spacing w:val="-1"/>
        </w:rPr>
        <w:t>packages,</w:t>
      </w:r>
      <w:r>
        <w:t xml:space="preserve"> </w:t>
      </w:r>
      <w:r>
        <w:rPr>
          <w:spacing w:val="-1"/>
        </w:rPr>
        <w:t>pesticides,</w:t>
      </w:r>
      <w:r>
        <w:t xml:space="preserve"> </w:t>
      </w:r>
      <w:r>
        <w:rPr>
          <w:spacing w:val="-1"/>
        </w:rPr>
        <w:t>drugs</w:t>
      </w:r>
      <w:r>
        <w:rPr>
          <w:spacing w:val="2"/>
        </w:rPr>
        <w:t xml:space="preserve"> </w:t>
      </w:r>
      <w:r>
        <w:t>etc.</w:t>
      </w:r>
    </w:p>
    <w:p w:rsidR="00505B66" w:rsidRDefault="00505B66" w:rsidP="008D1B2C">
      <w:pPr>
        <w:pStyle w:val="BodyText"/>
        <w:kinsoku w:val="0"/>
        <w:overflowPunct w:val="0"/>
        <w:spacing w:before="143" w:line="360" w:lineRule="auto"/>
        <w:ind w:left="0" w:right="-58" w:firstLine="0"/>
        <w:jc w:val="both"/>
      </w:pPr>
      <w:r>
        <w:rPr>
          <w:spacing w:val="-1"/>
        </w:rPr>
        <w:t>According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b/>
          <w:bCs/>
        </w:rPr>
        <w:t>Vemuri</w:t>
      </w:r>
      <w:r>
        <w:rPr>
          <w:b/>
          <w:bCs/>
          <w:spacing w:val="45"/>
        </w:rPr>
        <w:t xml:space="preserve"> </w:t>
      </w:r>
      <w:r>
        <w:rPr>
          <w:b/>
          <w:bCs/>
          <w:spacing w:val="-1"/>
        </w:rPr>
        <w:t>Lakshmi</w:t>
      </w:r>
      <w:r>
        <w:rPr>
          <w:b/>
          <w:bCs/>
          <w:spacing w:val="45"/>
        </w:rPr>
        <w:t xml:space="preserve"> </w:t>
      </w:r>
      <w:r>
        <w:rPr>
          <w:b/>
          <w:bCs/>
          <w:spacing w:val="-1"/>
        </w:rPr>
        <w:t>Narayana</w:t>
      </w:r>
      <w:r w:rsidR="00C35587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&amp;</w:t>
      </w:r>
      <w:r w:rsidR="00C35587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DhineshBabu</w:t>
      </w:r>
      <w:r w:rsidR="00C35587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(2008)</w:t>
      </w:r>
      <w:r>
        <w:rPr>
          <w:spacing w:val="-1"/>
        </w:rPr>
        <w:t>,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clever</w:t>
      </w:r>
      <w:r>
        <w:rPr>
          <w:spacing w:val="79"/>
        </w:rPr>
        <w:t xml:space="preserve"> </w:t>
      </w:r>
      <w:r>
        <w:rPr>
          <w:spacing w:val="-1"/>
        </w:rPr>
        <w:lastRenderedPageBreak/>
        <w:t>marketer</w:t>
      </w:r>
      <w:r>
        <w:rPr>
          <w:spacing w:val="55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one</w:t>
      </w:r>
      <w:r>
        <w:rPr>
          <w:spacing w:val="56"/>
        </w:rPr>
        <w:t xml:space="preserve"> </w:t>
      </w:r>
      <w:r>
        <w:t>who</w:t>
      </w:r>
      <w:r>
        <w:rPr>
          <w:spacing w:val="54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t>only</w:t>
      </w:r>
      <w:r>
        <w:rPr>
          <w:spacing w:val="55"/>
        </w:rPr>
        <w:t xml:space="preserve"> </w:t>
      </w:r>
      <w:r>
        <w:rPr>
          <w:spacing w:val="-1"/>
        </w:rPr>
        <w:t>convinces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consumer,</w:t>
      </w:r>
      <w:r>
        <w:rPr>
          <w:spacing w:val="54"/>
        </w:rPr>
        <w:t xml:space="preserve"> </w:t>
      </w:r>
      <w:r>
        <w:t>but</w:t>
      </w:r>
      <w:r>
        <w:rPr>
          <w:spacing w:val="55"/>
        </w:rPr>
        <w:t xml:space="preserve"> </w:t>
      </w:r>
      <w:r>
        <w:rPr>
          <w:spacing w:val="-1"/>
        </w:rPr>
        <w:t>also</w:t>
      </w:r>
      <w:r>
        <w:rPr>
          <w:spacing w:val="57"/>
        </w:rPr>
        <w:t xml:space="preserve"> </w:t>
      </w:r>
      <w:r>
        <w:rPr>
          <w:spacing w:val="-1"/>
        </w:rPr>
        <w:t>involves</w:t>
      </w:r>
      <w:r>
        <w:rPr>
          <w:spacing w:val="5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consumer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marketing</w:t>
      </w:r>
      <w:r>
        <w:rPr>
          <w:spacing w:val="14"/>
        </w:rPr>
        <w:t xml:space="preserve"> </w:t>
      </w:r>
      <w:r>
        <w:t>his</w:t>
      </w:r>
      <w:r>
        <w:rPr>
          <w:spacing w:val="14"/>
        </w:rPr>
        <w:t xml:space="preserve"> </w:t>
      </w:r>
      <w:r>
        <w:t>product.</w:t>
      </w:r>
      <w:r>
        <w:rPr>
          <w:spacing w:val="14"/>
        </w:rPr>
        <w:t xml:space="preserve"> </w:t>
      </w:r>
      <w:r>
        <w:rPr>
          <w:spacing w:val="-1"/>
        </w:rPr>
        <w:t>Green</w:t>
      </w:r>
      <w:r>
        <w:rPr>
          <w:spacing w:val="14"/>
        </w:rPr>
        <w:t xml:space="preserve"> </w:t>
      </w:r>
      <w:r>
        <w:rPr>
          <w:spacing w:val="-1"/>
        </w:rPr>
        <w:t>marketing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considered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51"/>
        </w:rPr>
        <w:t xml:space="preserve"> </w:t>
      </w:r>
      <w:r>
        <w:t>just</w:t>
      </w:r>
      <w:r>
        <w:rPr>
          <w:spacing w:val="-12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rPr>
          <w:spacing w:val="-1"/>
        </w:rPr>
        <w:t>approach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marketing,</w:t>
      </w:r>
      <w:r>
        <w:rPr>
          <w:spacing w:val="-12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rPr>
          <w:spacing w:val="-1"/>
        </w:rPr>
        <w:t>has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-1"/>
        </w:rPr>
        <w:t>pursued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much</w:t>
      </w:r>
      <w:r>
        <w:rPr>
          <w:spacing w:val="-13"/>
        </w:rPr>
        <w:t xml:space="preserve"> </w:t>
      </w:r>
      <w:r>
        <w:t>greater</w:t>
      </w:r>
      <w:r>
        <w:rPr>
          <w:spacing w:val="-13"/>
        </w:rPr>
        <w:t xml:space="preserve"> </w:t>
      </w:r>
      <w:r>
        <w:t>vigor,</w:t>
      </w:r>
      <w:r>
        <w:rPr>
          <w:spacing w:val="41"/>
        </w:rPr>
        <w:t xml:space="preserve"> </w:t>
      </w:r>
      <w:r>
        <w:rPr>
          <w:spacing w:val="-1"/>
        </w:rPr>
        <w:t>as</w:t>
      </w:r>
      <w:r>
        <w:t xml:space="preserve"> it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environmental</w:t>
      </w:r>
      <w:r>
        <w:t xml:space="preserve"> and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dimension</w:t>
      </w:r>
      <w:r>
        <w:t xml:space="preserve"> to it.</w:t>
      </w:r>
    </w:p>
    <w:p w:rsidR="00505B66" w:rsidRDefault="00505B66" w:rsidP="008D1B2C">
      <w:pPr>
        <w:pStyle w:val="BodyText"/>
        <w:kinsoku w:val="0"/>
        <w:overflowPunct w:val="0"/>
        <w:spacing w:before="143" w:line="360" w:lineRule="auto"/>
        <w:ind w:left="0" w:right="-58" w:firstLine="0"/>
        <w:jc w:val="both"/>
      </w:pP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b/>
          <w:bCs/>
          <w:spacing w:val="-1"/>
        </w:rPr>
        <w:t>Murugesan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(2008)</w:t>
      </w:r>
      <w:r>
        <w:rPr>
          <w:b/>
          <w:bCs/>
          <w:spacing w:val="-4"/>
        </w:rPr>
        <w:t xml:space="preserve"> </w:t>
      </w:r>
      <w:r>
        <w:rPr>
          <w:spacing w:val="-1"/>
        </w:rPr>
        <w:t>underlined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firms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rPr>
          <w:spacing w:val="-1"/>
        </w:rPr>
        <w:t>marketing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69"/>
        </w:rPr>
        <w:t xml:space="preserve"> </w:t>
      </w:r>
      <w:r>
        <w:rPr>
          <w:spacing w:val="-1"/>
        </w:rPr>
        <w:t>an</w:t>
      </w:r>
      <w:r>
        <w:rPr>
          <w:spacing w:val="26"/>
        </w:rPr>
        <w:t xml:space="preserve"> </w:t>
      </w:r>
      <w:r>
        <w:rPr>
          <w:spacing w:val="-1"/>
        </w:rPr>
        <w:t>attempt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address</w:t>
      </w:r>
      <w:r>
        <w:rPr>
          <w:spacing w:val="26"/>
        </w:rPr>
        <w:t xml:space="preserve"> </w:t>
      </w:r>
      <w:r>
        <w:rPr>
          <w:spacing w:val="-1"/>
        </w:rPr>
        <w:t>cost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profit</w:t>
      </w:r>
      <w:r>
        <w:rPr>
          <w:spacing w:val="26"/>
        </w:rPr>
        <w:t xml:space="preserve"> </w:t>
      </w:r>
      <w:r>
        <w:rPr>
          <w:spacing w:val="-1"/>
        </w:rPr>
        <w:t>related</w:t>
      </w:r>
      <w:r>
        <w:rPr>
          <w:spacing w:val="26"/>
        </w:rPr>
        <w:t xml:space="preserve"> </w:t>
      </w:r>
      <w:r>
        <w:rPr>
          <w:spacing w:val="-1"/>
        </w:rPr>
        <w:t>issues.</w:t>
      </w:r>
      <w:r>
        <w:rPr>
          <w:spacing w:val="26"/>
        </w:rPr>
        <w:t xml:space="preserve"> </w:t>
      </w:r>
      <w:r>
        <w:t>Disposing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environmentally</w:t>
      </w:r>
      <w:r>
        <w:rPr>
          <w:spacing w:val="75"/>
        </w:rPr>
        <w:t xml:space="preserve"> </w:t>
      </w:r>
      <w:r>
        <w:rPr>
          <w:spacing w:val="-1"/>
        </w:rPr>
        <w:t>harmful</w:t>
      </w:r>
      <w:r>
        <w:rPr>
          <w:spacing w:val="24"/>
        </w:rPr>
        <w:t xml:space="preserve"> </w:t>
      </w:r>
      <w:r>
        <w:rPr>
          <w:spacing w:val="-1"/>
        </w:rPr>
        <w:t>by-products,</w:t>
      </w:r>
      <w:r>
        <w:rPr>
          <w:spacing w:val="24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polychlorinated</w:t>
      </w:r>
      <w:r>
        <w:rPr>
          <w:spacing w:val="25"/>
        </w:rPr>
        <w:t xml:space="preserve"> </w:t>
      </w:r>
      <w:r>
        <w:t>biphenyl</w:t>
      </w:r>
      <w:r>
        <w:rPr>
          <w:spacing w:val="23"/>
        </w:rPr>
        <w:t xml:space="preserve"> </w:t>
      </w:r>
      <w:r>
        <w:rPr>
          <w:spacing w:val="-1"/>
        </w:rPr>
        <w:t>contaminated</w:t>
      </w:r>
      <w:r>
        <w:rPr>
          <w:spacing w:val="25"/>
        </w:rPr>
        <w:t xml:space="preserve"> </w:t>
      </w:r>
      <w:r>
        <w:t>oil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61"/>
        </w:rPr>
        <w:t xml:space="preserve"> </w:t>
      </w:r>
      <w:r>
        <w:rPr>
          <w:spacing w:val="-1"/>
        </w:rPr>
        <w:t>becoming</w:t>
      </w:r>
      <w:r>
        <w:rPr>
          <w:spacing w:val="26"/>
        </w:rPr>
        <w:t xml:space="preserve"> </w:t>
      </w:r>
      <w:r>
        <w:rPr>
          <w:spacing w:val="-1"/>
        </w:rPr>
        <w:t>increasingly</w:t>
      </w:r>
      <w:r>
        <w:rPr>
          <w:spacing w:val="26"/>
        </w:rPr>
        <w:t xml:space="preserve"> </w:t>
      </w:r>
      <w:r>
        <w:t>costly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firms</w:t>
      </w:r>
      <w:r>
        <w:rPr>
          <w:spacing w:val="26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rPr>
          <w:spacing w:val="-1"/>
        </w:rPr>
        <w:t>can</w:t>
      </w:r>
      <w:r>
        <w:rPr>
          <w:spacing w:val="28"/>
        </w:rPr>
        <w:t xml:space="preserve"> </w:t>
      </w:r>
      <w:r>
        <w:rPr>
          <w:spacing w:val="-1"/>
        </w:rPr>
        <w:t>reduce</w:t>
      </w:r>
      <w:r>
        <w:rPr>
          <w:spacing w:val="25"/>
        </w:rPr>
        <w:t xml:space="preserve"> </w:t>
      </w:r>
      <w:r>
        <w:t>harmful</w:t>
      </w:r>
      <w:r>
        <w:rPr>
          <w:spacing w:val="26"/>
        </w:rPr>
        <w:t xml:space="preserve"> </w:t>
      </w:r>
      <w:r>
        <w:t>wastes</w:t>
      </w:r>
      <w:r>
        <w:rPr>
          <w:spacing w:val="26"/>
        </w:rPr>
        <w:t xml:space="preserve"> </w:t>
      </w:r>
      <w:r>
        <w:t>may</w:t>
      </w:r>
      <w:r>
        <w:rPr>
          <w:spacing w:val="61"/>
        </w:rPr>
        <w:t xml:space="preserve"> </w:t>
      </w:r>
      <w:r>
        <w:t>incur</w:t>
      </w:r>
      <w:r>
        <w:rPr>
          <w:spacing w:val="-2"/>
        </w:rPr>
        <w:t xml:space="preserve"> </w:t>
      </w:r>
      <w:r>
        <w:rPr>
          <w:spacing w:val="-1"/>
        </w:rPr>
        <w:t>substantial</w:t>
      </w:r>
      <w:r>
        <w:t xml:space="preserve"> cost savings.</w:t>
      </w:r>
    </w:p>
    <w:p w:rsidR="00505B66" w:rsidRDefault="00505B66" w:rsidP="008D1B2C">
      <w:pPr>
        <w:pStyle w:val="BodyText"/>
        <w:kinsoku w:val="0"/>
        <w:overflowPunct w:val="0"/>
        <w:spacing w:before="143" w:line="360" w:lineRule="auto"/>
        <w:ind w:left="0" w:right="-58" w:firstLine="0"/>
        <w:jc w:val="both"/>
        <w:rPr>
          <w:spacing w:val="-1"/>
        </w:rPr>
      </w:pPr>
      <w:r>
        <w:rPr>
          <w:b/>
          <w:bCs/>
        </w:rPr>
        <w:t>AnupSinha&amp;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Jamie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Gilpin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(2009)</w:t>
      </w:r>
      <w:r>
        <w:rPr>
          <w:b/>
          <w:bCs/>
          <w:spacing w:val="12"/>
        </w:rPr>
        <w:t xml:space="preserve"> </w:t>
      </w:r>
      <w:r>
        <w:rPr>
          <w:spacing w:val="-1"/>
        </w:rPr>
        <w:t>primarily</w:t>
      </w:r>
      <w:r>
        <w:rPr>
          <w:spacing w:val="9"/>
        </w:rPr>
        <w:t xml:space="preserve"> </w:t>
      </w:r>
      <w:r>
        <w:rPr>
          <w:spacing w:val="-1"/>
        </w:rPr>
        <w:t>focused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finding</w:t>
      </w:r>
      <w:r>
        <w:rPr>
          <w:spacing w:val="9"/>
        </w:rPr>
        <w:t xml:space="preserve"> </w:t>
      </w:r>
      <w:r>
        <w:rPr>
          <w:spacing w:val="-1"/>
        </w:rPr>
        <w:t>inefficiencies</w:t>
      </w:r>
      <w:r>
        <w:rPr>
          <w:spacing w:val="9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carbon</w:t>
      </w:r>
      <w:r>
        <w:rPr>
          <w:spacing w:val="-6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chain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energy</w:t>
      </w:r>
      <w:r>
        <w:rPr>
          <w:spacing w:val="-6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1"/>
        </w:rPr>
        <w:t>renewable</w:t>
      </w:r>
      <w:r>
        <w:rPr>
          <w:spacing w:val="-6"/>
        </w:rPr>
        <w:t xml:space="preserve"> </w:t>
      </w:r>
      <w:r>
        <w:t>methods.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utilizing</w:t>
      </w:r>
      <w:r>
        <w:rPr>
          <w:spacing w:val="33"/>
        </w:rPr>
        <w:t xml:space="preserve"> </w:t>
      </w:r>
      <w:r>
        <w:rPr>
          <w:spacing w:val="-1"/>
        </w:rPr>
        <w:t>anaerobic</w:t>
      </w:r>
      <w:r>
        <w:rPr>
          <w:spacing w:val="18"/>
        </w:rPr>
        <w:t xml:space="preserve"> </w:t>
      </w:r>
      <w:r>
        <w:t>digestion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gasification</w:t>
      </w:r>
      <w:r>
        <w:rPr>
          <w:spacing w:val="18"/>
        </w:rPr>
        <w:t xml:space="preserve"> </w:t>
      </w:r>
      <w:r>
        <w:t>technology</w:t>
      </w:r>
      <w:r>
        <w:rPr>
          <w:spacing w:val="21"/>
        </w:rPr>
        <w:t xml:space="preserve"> </w:t>
      </w:r>
      <w:r>
        <w:rPr>
          <w:spacing w:val="-1"/>
        </w:rPr>
        <w:t>Aura</w:t>
      </w:r>
      <w:r>
        <w:rPr>
          <w:spacing w:val="20"/>
        </w:rPr>
        <w:t xml:space="preserve"> </w:t>
      </w:r>
      <w:r>
        <w:rPr>
          <w:spacing w:val="-1"/>
        </w:rPr>
        <w:t>could</w:t>
      </w:r>
      <w:r>
        <w:rPr>
          <w:spacing w:val="23"/>
        </w:rPr>
        <w:t xml:space="preserve"> </w:t>
      </w:r>
      <w:r>
        <w:t>produce</w:t>
      </w:r>
      <w:r>
        <w:rPr>
          <w:spacing w:val="20"/>
        </w:rPr>
        <w:t xml:space="preserve"> </w:t>
      </w:r>
      <w:r>
        <w:t>biogas</w:t>
      </w:r>
      <w:r>
        <w:rPr>
          <w:spacing w:val="18"/>
        </w:rPr>
        <w:t xml:space="preserve"> </w:t>
      </w:r>
      <w:r>
        <w:rPr>
          <w:spacing w:val="-1"/>
        </w:rPr>
        <w:t>from</w:t>
      </w:r>
      <w:r>
        <w:rPr>
          <w:spacing w:val="53"/>
        </w:rPr>
        <w:t xml:space="preserve"> </w:t>
      </w:r>
      <w:r>
        <w:rPr>
          <w:spacing w:val="-1"/>
        </w:rPr>
        <w:t>cattle,</w:t>
      </w:r>
      <w:r>
        <w:t xml:space="preserve"> </w:t>
      </w:r>
      <w:r>
        <w:rPr>
          <w:spacing w:val="-1"/>
        </w:rPr>
        <w:t>swine,</w:t>
      </w:r>
      <w:r>
        <w:t xml:space="preserve"> </w:t>
      </w:r>
      <w:r>
        <w:rPr>
          <w:spacing w:val="-1"/>
        </w:rPr>
        <w:t>and</w:t>
      </w:r>
      <w:r>
        <w:t xml:space="preserve"> other </w:t>
      </w:r>
      <w:r>
        <w:rPr>
          <w:spacing w:val="-1"/>
        </w:rPr>
        <w:t>farm</w:t>
      </w:r>
      <w:r>
        <w:t xml:space="preserve"> </w:t>
      </w:r>
      <w:r>
        <w:rPr>
          <w:spacing w:val="-1"/>
        </w:rPr>
        <w:t>animals.</w:t>
      </w:r>
    </w:p>
    <w:p w:rsidR="00505B66" w:rsidRDefault="00505B66" w:rsidP="008D1B2C">
      <w:pPr>
        <w:pStyle w:val="BodyText"/>
        <w:kinsoku w:val="0"/>
        <w:overflowPunct w:val="0"/>
        <w:spacing w:before="142" w:line="360" w:lineRule="auto"/>
        <w:ind w:left="0" w:right="-58" w:firstLine="0"/>
        <w:jc w:val="both"/>
        <w:rPr>
          <w:spacing w:val="-1"/>
        </w:rPr>
      </w:pPr>
      <w:r>
        <w:rPr>
          <w:b/>
          <w:bCs/>
        </w:rPr>
        <w:t>Biji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Thomas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&amp;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H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Nanje</w:t>
      </w:r>
      <w:r w:rsidR="00C35587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Gowda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(2010)</w:t>
      </w:r>
      <w:r>
        <w:rPr>
          <w:b/>
          <w:bCs/>
          <w:spacing w:val="17"/>
        </w:rPr>
        <w:t xml:space="preserve"> </w:t>
      </w:r>
      <w:r>
        <w:rPr>
          <w:spacing w:val="-1"/>
        </w:rPr>
        <w:t>highlighted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environmentally</w:t>
      </w:r>
      <w:r>
        <w:rPr>
          <w:spacing w:val="71"/>
        </w:rPr>
        <w:t xml:space="preserve"> </w:t>
      </w:r>
      <w:r>
        <w:rPr>
          <w:spacing w:val="-1"/>
        </w:rPr>
        <w:t>friendly</w:t>
      </w:r>
      <w:r>
        <w:rPr>
          <w:spacing w:val="-5"/>
        </w:rPr>
        <w:t xml:space="preserve"> </w:t>
      </w:r>
      <w:r>
        <w:t>buildings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Green</w:t>
      </w:r>
      <w:r>
        <w:rPr>
          <w:spacing w:val="-5"/>
        </w:rPr>
        <w:t xml:space="preserve"> </w:t>
      </w:r>
      <w:r>
        <w:t>Buildings.</w:t>
      </w:r>
      <w:r>
        <w:rPr>
          <w:spacing w:val="-5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visible</w:t>
      </w:r>
      <w:r>
        <w:rPr>
          <w:spacing w:val="-6"/>
        </w:rPr>
        <w:t xml:space="preserve"> </w:t>
      </w:r>
      <w:r>
        <w:rPr>
          <w:spacing w:val="-1"/>
        </w:rPr>
        <w:t>―green‖</w:t>
      </w:r>
      <w:r>
        <w:rPr>
          <w:spacing w:val="35"/>
        </w:rPr>
        <w:t xml:space="preserve"> </w:t>
      </w:r>
      <w:r>
        <w:rPr>
          <w:spacing w:val="-1"/>
        </w:rPr>
        <w:t>features,</w:t>
      </w:r>
      <w:r>
        <w:rPr>
          <w:spacing w:val="26"/>
        </w:rPr>
        <w:t xml:space="preserve"> </w:t>
      </w:r>
      <w:r>
        <w:rPr>
          <w:spacing w:val="-1"/>
        </w:rPr>
        <w:t>such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1"/>
        </w:rPr>
        <w:t>exterior</w:t>
      </w:r>
      <w:r>
        <w:rPr>
          <w:spacing w:val="25"/>
        </w:rPr>
        <w:t xml:space="preserve"> </w:t>
      </w:r>
      <w:r>
        <w:t>window</w:t>
      </w:r>
      <w:r>
        <w:rPr>
          <w:spacing w:val="25"/>
        </w:rPr>
        <w:t xml:space="preserve"> </w:t>
      </w:r>
      <w:r>
        <w:rPr>
          <w:spacing w:val="-1"/>
        </w:rPr>
        <w:t>shading,</w:t>
      </w:r>
      <w:r>
        <w:rPr>
          <w:spacing w:val="26"/>
        </w:rPr>
        <w:t xml:space="preserve"> </w:t>
      </w:r>
      <w:r>
        <w:t>good</w:t>
      </w:r>
      <w:r>
        <w:rPr>
          <w:spacing w:val="26"/>
        </w:rPr>
        <w:t xml:space="preserve"> </w:t>
      </w:r>
      <w:r>
        <w:rPr>
          <w:spacing w:val="-1"/>
        </w:rPr>
        <w:t>daylighting,</w:t>
      </w:r>
      <w:r>
        <w:rPr>
          <w:spacing w:val="26"/>
        </w:rPr>
        <w:t xml:space="preserve"> </w:t>
      </w:r>
      <w:r>
        <w:rPr>
          <w:spacing w:val="-1"/>
        </w:rPr>
        <w:t>green</w:t>
      </w:r>
      <w:r>
        <w:rPr>
          <w:spacing w:val="26"/>
        </w:rPr>
        <w:t xml:space="preserve"> </w:t>
      </w:r>
      <w:r>
        <w:rPr>
          <w:spacing w:val="-1"/>
        </w:rPr>
        <w:t>(landscaped)</w:t>
      </w:r>
      <w:r>
        <w:rPr>
          <w:spacing w:val="93"/>
        </w:rPr>
        <w:t xml:space="preserve"> </w:t>
      </w:r>
      <w:r>
        <w:rPr>
          <w:spacing w:val="-1"/>
        </w:rPr>
        <w:t>roofs,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ventilation</w:t>
      </w:r>
      <w:r>
        <w:t xml:space="preserve"> </w:t>
      </w:r>
      <w:r>
        <w:rPr>
          <w:spacing w:val="-1"/>
        </w:rPr>
        <w:t>chimneys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often</w:t>
      </w:r>
      <w: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as</w:t>
      </w:r>
      <w:r>
        <w:t xml:space="preserve"> the signals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being</w:t>
      </w:r>
      <w:r>
        <w:rPr>
          <w:spacing w:val="91"/>
        </w:rPr>
        <w:t xml:space="preserve"> </w:t>
      </w:r>
      <w:r>
        <w:rPr>
          <w:spacing w:val="-1"/>
        </w:rPr>
        <w:t>green.</w:t>
      </w:r>
    </w:p>
    <w:p w:rsidR="00505B66" w:rsidRDefault="00505B66" w:rsidP="008D1B2C">
      <w:pPr>
        <w:pStyle w:val="BodyText"/>
        <w:kinsoku w:val="0"/>
        <w:overflowPunct w:val="0"/>
        <w:spacing w:before="143" w:line="359" w:lineRule="auto"/>
        <w:ind w:left="0" w:right="-58" w:firstLine="0"/>
        <w:jc w:val="both"/>
        <w:rPr>
          <w:spacing w:val="-1"/>
        </w:rPr>
      </w:pPr>
      <w:r>
        <w:rPr>
          <w:b/>
          <w:bCs/>
          <w:spacing w:val="-1"/>
        </w:rPr>
        <w:t>Dileep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Kumar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(2010)</w:t>
      </w:r>
      <w:r>
        <w:rPr>
          <w:b/>
          <w:bCs/>
          <w:spacing w:val="-5"/>
        </w:rPr>
        <w:t xml:space="preserve"> </w:t>
      </w:r>
      <w:r>
        <w:rPr>
          <w:spacing w:val="-1"/>
        </w:rPr>
        <w:t>analyzed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>far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hotel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rPr>
          <w:spacing w:val="-1"/>
        </w:rPr>
        <w:t>organizations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tourism</w:t>
      </w:r>
      <w:r>
        <w:rPr>
          <w:spacing w:val="7"/>
        </w:rPr>
        <w:t xml:space="preserve"> </w:t>
      </w:r>
      <w:r>
        <w:rPr>
          <w:spacing w:val="-1"/>
        </w:rPr>
        <w:t>sector</w:t>
      </w:r>
      <w:r>
        <w:rPr>
          <w:spacing w:val="6"/>
        </w:rPr>
        <w:t xml:space="preserve"> </w:t>
      </w:r>
      <w:r>
        <w:rPr>
          <w:spacing w:val="-1"/>
        </w:rPr>
        <w:t>meet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customer‘s</w:t>
      </w:r>
      <w:r>
        <w:rPr>
          <w:spacing w:val="7"/>
        </w:rPr>
        <w:t xml:space="preserve"> </w:t>
      </w:r>
      <w:r>
        <w:rPr>
          <w:spacing w:val="-1"/>
        </w:rPr>
        <w:t>needs</w:t>
      </w:r>
      <w:r>
        <w:rPr>
          <w:spacing w:val="7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rPr>
          <w:spacing w:val="-1"/>
        </w:rPr>
        <w:t>green</w:t>
      </w:r>
      <w:r>
        <w:rPr>
          <w:spacing w:val="6"/>
        </w:rPr>
        <w:t xml:space="preserve"> </w:t>
      </w:r>
      <w:r>
        <w:rPr>
          <w:spacing w:val="-1"/>
        </w:rPr>
        <w:t>marketing</w:t>
      </w:r>
      <w:r>
        <w:rPr>
          <w:spacing w:val="6"/>
        </w:rPr>
        <w:t xml:space="preserve"> </w:t>
      </w:r>
      <w:r>
        <w:rPr>
          <w:spacing w:val="-1"/>
        </w:rPr>
        <w:t>effort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how</w:t>
      </w:r>
      <w:r>
        <w:rPr>
          <w:spacing w:val="71"/>
        </w:rPr>
        <w:t xml:space="preserve"> </w:t>
      </w:r>
      <w:r>
        <w:t>they</w:t>
      </w:r>
      <w:r>
        <w:rPr>
          <w:spacing w:val="44"/>
        </w:rPr>
        <w:t xml:space="preserve"> </w:t>
      </w:r>
      <w:r>
        <w:rPr>
          <w:spacing w:val="-1"/>
        </w:rPr>
        <w:t>influence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consumer</w:t>
      </w:r>
      <w:r>
        <w:rPr>
          <w:spacing w:val="44"/>
        </w:rPr>
        <w:t xml:space="preserve"> </w:t>
      </w:r>
      <w:r>
        <w:t>behaviour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t>their</w:t>
      </w:r>
      <w:r>
        <w:rPr>
          <w:spacing w:val="44"/>
        </w:rPr>
        <w:t xml:space="preserve"> </w:t>
      </w:r>
      <w:r>
        <w:rPr>
          <w:spacing w:val="-1"/>
        </w:rPr>
        <w:t>satisfaction</w:t>
      </w:r>
      <w:r>
        <w:rPr>
          <w:spacing w:val="45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inducing</w:t>
      </w:r>
      <w:r>
        <w:rPr>
          <w:spacing w:val="37"/>
        </w:rPr>
        <w:t xml:space="preserve"> </w:t>
      </w:r>
      <w:r>
        <w:rPr>
          <w:spacing w:val="-1"/>
        </w:rPr>
        <w:t>environmentally</w:t>
      </w:r>
      <w:r>
        <w:t xml:space="preserve"> responsible </w:t>
      </w:r>
      <w:r>
        <w:rPr>
          <w:spacing w:val="-1"/>
        </w:rPr>
        <w:t>behaviour.</w:t>
      </w:r>
    </w:p>
    <w:p w:rsidR="00505B66" w:rsidRDefault="00505B66" w:rsidP="008D1B2C">
      <w:pPr>
        <w:pStyle w:val="BodyText"/>
        <w:kinsoku w:val="0"/>
        <w:overflowPunct w:val="0"/>
        <w:ind w:left="0" w:right="-58" w:firstLine="0"/>
        <w:jc w:val="both"/>
        <w:rPr>
          <w:sz w:val="20"/>
          <w:szCs w:val="20"/>
        </w:rPr>
      </w:pPr>
    </w:p>
    <w:p w:rsidR="00505B66" w:rsidRDefault="00505B66" w:rsidP="008D1B2C">
      <w:pPr>
        <w:pStyle w:val="BodyText"/>
        <w:kinsoku w:val="0"/>
        <w:overflowPunct w:val="0"/>
        <w:spacing w:before="69" w:line="360" w:lineRule="auto"/>
        <w:ind w:left="0" w:right="-58" w:firstLine="0"/>
        <w:jc w:val="both"/>
        <w:rPr>
          <w:spacing w:val="-1"/>
        </w:rPr>
      </w:pPr>
      <w:r>
        <w:rPr>
          <w:b/>
          <w:bCs/>
        </w:rPr>
        <w:t>Vijay</w:t>
      </w:r>
      <w:r>
        <w:rPr>
          <w:b/>
          <w:bCs/>
          <w:spacing w:val="35"/>
        </w:rPr>
        <w:t xml:space="preserve"> </w:t>
      </w:r>
      <w:r>
        <w:rPr>
          <w:b/>
          <w:bCs/>
        </w:rPr>
        <w:t>Jain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et</w:t>
      </w:r>
      <w:r>
        <w:rPr>
          <w:b/>
          <w:bCs/>
          <w:spacing w:val="35"/>
        </w:rPr>
        <w:t xml:space="preserve"> </w:t>
      </w:r>
      <w:r>
        <w:rPr>
          <w:b/>
          <w:bCs/>
        </w:rPr>
        <w:t>al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(2010)</w:t>
      </w:r>
      <w:r>
        <w:rPr>
          <w:b/>
          <w:bCs/>
          <w:spacing w:val="37"/>
        </w:rPr>
        <w:t xml:space="preserve"> </w:t>
      </w:r>
      <w:r>
        <w:rPr>
          <w:spacing w:val="-1"/>
        </w:rPr>
        <w:t>summarized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three</w:t>
      </w:r>
      <w:r>
        <w:rPr>
          <w:spacing w:val="34"/>
        </w:rPr>
        <w:t xml:space="preserve"> </w:t>
      </w:r>
      <w:r>
        <w:t>C‘s</w:t>
      </w:r>
      <w:r>
        <w:rPr>
          <w:spacing w:val="35"/>
        </w:rPr>
        <w:t xml:space="preserve"> </w:t>
      </w:r>
      <w:r>
        <w:rPr>
          <w:spacing w:val="-1"/>
        </w:rPr>
        <w:t>process</w:t>
      </w:r>
      <w:r>
        <w:rPr>
          <w:spacing w:val="36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green</w:t>
      </w:r>
      <w:r>
        <w:rPr>
          <w:spacing w:val="35"/>
        </w:rPr>
        <w:t xml:space="preserve"> </w:t>
      </w:r>
      <w:r>
        <w:rPr>
          <w:spacing w:val="-1"/>
        </w:rPr>
        <w:t>marketing</w:t>
      </w:r>
      <w:r>
        <w:rPr>
          <w:spacing w:val="57"/>
        </w:rPr>
        <w:t xml:space="preserve"> </w:t>
      </w:r>
      <w:r>
        <w:rPr>
          <w:spacing w:val="-1"/>
        </w:rPr>
        <w:t>implementation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Consumer</w:t>
      </w:r>
      <w:r>
        <w:rPr>
          <w:spacing w:val="59"/>
        </w:rPr>
        <w:t xml:space="preserve"> </w:t>
      </w:r>
      <w:r>
        <w:t>Value</w:t>
      </w:r>
      <w:r>
        <w:rPr>
          <w:spacing w:val="58"/>
        </w:rPr>
        <w:t xml:space="preserve"> </w:t>
      </w:r>
      <w:r>
        <w:t>Positioning,</w:t>
      </w:r>
      <w:r>
        <w:rPr>
          <w:spacing w:val="59"/>
        </w:rPr>
        <w:t xml:space="preserve"> </w:t>
      </w:r>
      <w:r>
        <w:rPr>
          <w:spacing w:val="-1"/>
        </w:rPr>
        <w:t>Calibration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Consumer</w:t>
      </w:r>
      <w:r>
        <w:rPr>
          <w:spacing w:val="73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Credibility of </w:t>
      </w:r>
      <w:r>
        <w:rPr>
          <w:spacing w:val="-1"/>
        </w:rPr>
        <w:t>product</w:t>
      </w:r>
    </w:p>
    <w:p w:rsidR="00505B66" w:rsidRPr="00C35587" w:rsidRDefault="00505B66" w:rsidP="00C35587">
      <w:pPr>
        <w:pStyle w:val="BodyText"/>
        <w:kinsoku w:val="0"/>
        <w:overflowPunct w:val="0"/>
        <w:spacing w:before="6" w:line="360" w:lineRule="auto"/>
        <w:ind w:left="0" w:right="-58" w:firstLine="0"/>
        <w:jc w:val="both"/>
        <w:rPr>
          <w:spacing w:val="-1"/>
        </w:rPr>
      </w:pPr>
      <w:r>
        <w:t>.</w:t>
      </w:r>
      <w:r>
        <w:rPr>
          <w:b/>
          <w:bCs/>
          <w:spacing w:val="-1"/>
        </w:rPr>
        <w:t>Artee</w:t>
      </w:r>
      <w:r w:rsidR="00C35587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Aggrawal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1"/>
        </w:rPr>
        <w:t>et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al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(2010)</w:t>
      </w:r>
      <w:r>
        <w:rPr>
          <w:b/>
          <w:bCs/>
          <w:spacing w:val="20"/>
        </w:rPr>
        <w:t xml:space="preserve"> </w:t>
      </w:r>
      <w:r>
        <w:t>outlined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rPr>
          <w:spacing w:val="-1"/>
        </w:rPr>
        <w:t>Eco-responsible</w:t>
      </w:r>
      <w:r>
        <w:rPr>
          <w:spacing w:val="18"/>
        </w:rPr>
        <w:t xml:space="preserve"> </w:t>
      </w:r>
      <w:r>
        <w:rPr>
          <w:spacing w:val="-1"/>
        </w:rPr>
        <w:t>(Green)</w:t>
      </w:r>
      <w:r>
        <w:rPr>
          <w:spacing w:val="18"/>
        </w:rPr>
        <w:t xml:space="preserve"> </w:t>
      </w:r>
      <w:r>
        <w:rPr>
          <w:spacing w:val="-1"/>
        </w:rPr>
        <w:t>organizations</w:t>
      </w:r>
      <w:r>
        <w:rPr>
          <w:spacing w:val="8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tough</w:t>
      </w:r>
      <w:r>
        <w:rPr>
          <w:spacing w:val="2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optimise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-1"/>
        </w:rPr>
        <w:t>product</w:t>
      </w:r>
      <w:r>
        <w:rPr>
          <w:spacing w:val="2"/>
        </w:rPr>
        <w:t xml:space="preserve"> </w:t>
      </w:r>
      <w:r>
        <w:t>offering</w:t>
      </w:r>
      <w:r>
        <w:rPr>
          <w:spacing w:val="2"/>
        </w:rPr>
        <w:t xml:space="preserve"> </w:t>
      </w:r>
      <w:r>
        <w:t>mix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way</w:t>
      </w:r>
      <w:r>
        <w:rPr>
          <w:spacing w:val="2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rPr>
          <w:spacing w:val="-1"/>
        </w:rPr>
        <w:t>can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rPr>
          <w:spacing w:val="-1"/>
        </w:rPr>
        <w:t>attract</w:t>
      </w:r>
      <w:r>
        <w:rPr>
          <w:spacing w:val="14"/>
        </w:rPr>
        <w:t xml:space="preserve"> </w:t>
      </w:r>
      <w:r>
        <w:rPr>
          <w:spacing w:val="-1"/>
        </w:rPr>
        <w:t>customer</w:t>
      </w:r>
      <w:r>
        <w:rPr>
          <w:spacing w:val="11"/>
        </w:rPr>
        <w:t xml:space="preserve"> </w:t>
      </w:r>
      <w:r>
        <w:rPr>
          <w:spacing w:val="-1"/>
        </w:rPr>
        <w:t>towards</w:t>
      </w:r>
      <w:r>
        <w:rPr>
          <w:spacing w:val="11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rPr>
          <w:spacing w:val="-1"/>
        </w:rPr>
        <w:t>can</w:t>
      </w:r>
      <w:r>
        <w:rPr>
          <w:spacing w:val="11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products</w:t>
      </w:r>
      <w:r>
        <w:rPr>
          <w:spacing w:val="12"/>
        </w:rPr>
        <w:t xml:space="preserve"> </w:t>
      </w:r>
      <w:r>
        <w:rPr>
          <w:spacing w:val="-1"/>
        </w:rPr>
        <w:t>price</w:t>
      </w:r>
      <w:r>
        <w:rPr>
          <w:spacing w:val="53"/>
        </w:rPr>
        <w:t xml:space="preserve"> </w:t>
      </w:r>
      <w:r>
        <w:rPr>
          <w:spacing w:val="-1"/>
        </w:rPr>
        <w:t>competitive.</w:t>
      </w:r>
    </w:p>
    <w:p w:rsidR="00C35587" w:rsidRDefault="00C35587" w:rsidP="008D1B2C">
      <w:pPr>
        <w:pStyle w:val="BodyText"/>
        <w:kinsoku w:val="0"/>
        <w:overflowPunct w:val="0"/>
        <w:spacing w:before="143" w:line="360" w:lineRule="auto"/>
        <w:ind w:left="0" w:right="-58" w:firstLine="0"/>
        <w:jc w:val="both"/>
        <w:rPr>
          <w:spacing w:val="-1"/>
        </w:rPr>
        <w:sectPr w:rsidR="00C35587" w:rsidSect="0048054D">
          <w:pgSz w:w="11910" w:h="16840"/>
          <w:pgMar w:top="1800" w:right="1800" w:bottom="1800" w:left="1800" w:header="720" w:footer="720" w:gutter="0"/>
          <w:cols w:space="720"/>
          <w:noEndnote/>
        </w:sectPr>
      </w:pPr>
    </w:p>
    <w:p w:rsidR="00383B79" w:rsidRDefault="00383B79" w:rsidP="00383B79">
      <w:pPr>
        <w:pStyle w:val="Heading4"/>
        <w:kinsoku w:val="0"/>
        <w:overflowPunct w:val="0"/>
        <w:spacing w:line="359" w:lineRule="auto"/>
        <w:ind w:left="0" w:right="-58"/>
      </w:pPr>
      <w:r>
        <w:lastRenderedPageBreak/>
        <w:t xml:space="preserve">3.1 THEORETICAL FRAMEWORK </w:t>
      </w:r>
    </w:p>
    <w:p w:rsidR="00505B66" w:rsidRPr="008201DE" w:rsidRDefault="00505B66" w:rsidP="00383B79">
      <w:pPr>
        <w:pStyle w:val="Heading4"/>
        <w:kinsoku w:val="0"/>
        <w:overflowPunct w:val="0"/>
        <w:spacing w:line="359" w:lineRule="auto"/>
        <w:ind w:left="0" w:right="-58"/>
        <w:rPr>
          <w:b w:val="0"/>
          <w:bCs w:val="0"/>
        </w:rPr>
      </w:pPr>
      <w:r w:rsidRPr="008201DE">
        <w:t>AN</w:t>
      </w:r>
      <w:r w:rsidRPr="008201DE">
        <w:rPr>
          <w:spacing w:val="-3"/>
        </w:rPr>
        <w:t xml:space="preserve"> </w:t>
      </w:r>
      <w:r w:rsidRPr="008201DE">
        <w:rPr>
          <w:spacing w:val="-1"/>
        </w:rPr>
        <w:t>OVERVIEW</w:t>
      </w:r>
      <w:r w:rsidRPr="008201DE">
        <w:t xml:space="preserve"> </w:t>
      </w:r>
      <w:r w:rsidRPr="008201DE">
        <w:rPr>
          <w:spacing w:val="-2"/>
        </w:rPr>
        <w:t>OF</w:t>
      </w:r>
      <w:r w:rsidRPr="008201DE">
        <w:rPr>
          <w:spacing w:val="1"/>
        </w:rPr>
        <w:t xml:space="preserve"> </w:t>
      </w:r>
      <w:r w:rsidRPr="008201DE">
        <w:t>THE</w:t>
      </w:r>
      <w:r w:rsidRPr="008201DE">
        <w:rPr>
          <w:spacing w:val="-4"/>
        </w:rPr>
        <w:t xml:space="preserve"> </w:t>
      </w:r>
      <w:r w:rsidRPr="008201DE">
        <w:rPr>
          <w:spacing w:val="-1"/>
        </w:rPr>
        <w:t>CONCEPT</w:t>
      </w:r>
      <w:r w:rsidRPr="008201DE">
        <w:t xml:space="preserve"> </w:t>
      </w:r>
      <w:r w:rsidRPr="008201DE">
        <w:rPr>
          <w:spacing w:val="-1"/>
        </w:rPr>
        <w:t>GREEN</w:t>
      </w:r>
      <w:r w:rsidRPr="008201DE">
        <w:rPr>
          <w:spacing w:val="25"/>
        </w:rPr>
        <w:t xml:space="preserve"> </w:t>
      </w:r>
      <w:r w:rsidRPr="008201DE">
        <w:rPr>
          <w:spacing w:val="-1"/>
        </w:rPr>
        <w:t>MARKETING</w:t>
      </w:r>
    </w:p>
    <w:p w:rsidR="00505B66" w:rsidRPr="008201DE" w:rsidRDefault="00505B66" w:rsidP="008D1B2C">
      <w:pPr>
        <w:pStyle w:val="BodyText"/>
        <w:kinsoku w:val="0"/>
        <w:overflowPunct w:val="0"/>
        <w:spacing w:before="192"/>
        <w:ind w:left="0" w:right="-58" w:firstLine="0"/>
        <w:jc w:val="both"/>
        <w:rPr>
          <w:szCs w:val="28"/>
        </w:rPr>
      </w:pPr>
      <w:r w:rsidRPr="008201DE">
        <w:rPr>
          <w:b/>
          <w:bCs/>
          <w:spacing w:val="-1"/>
          <w:szCs w:val="28"/>
        </w:rPr>
        <w:t>DEFINITION</w:t>
      </w:r>
      <w:r w:rsidRPr="008201DE">
        <w:rPr>
          <w:b/>
          <w:bCs/>
          <w:spacing w:val="1"/>
          <w:szCs w:val="28"/>
        </w:rPr>
        <w:t xml:space="preserve"> </w:t>
      </w:r>
      <w:r w:rsidRPr="008201DE">
        <w:rPr>
          <w:b/>
          <w:bCs/>
          <w:spacing w:val="-2"/>
          <w:szCs w:val="28"/>
        </w:rPr>
        <w:t>OF</w:t>
      </w:r>
      <w:r w:rsidRPr="008201DE">
        <w:rPr>
          <w:b/>
          <w:bCs/>
          <w:spacing w:val="1"/>
          <w:szCs w:val="28"/>
        </w:rPr>
        <w:t xml:space="preserve"> </w:t>
      </w:r>
      <w:r w:rsidRPr="008201DE">
        <w:rPr>
          <w:b/>
          <w:bCs/>
          <w:spacing w:val="-2"/>
          <w:szCs w:val="28"/>
        </w:rPr>
        <w:t>GREEN</w:t>
      </w:r>
      <w:r w:rsidRPr="008201DE">
        <w:rPr>
          <w:b/>
          <w:bCs/>
          <w:spacing w:val="1"/>
          <w:szCs w:val="28"/>
        </w:rPr>
        <w:t xml:space="preserve"> </w:t>
      </w:r>
      <w:r w:rsidRPr="008201DE">
        <w:rPr>
          <w:b/>
          <w:bCs/>
          <w:spacing w:val="-2"/>
          <w:szCs w:val="28"/>
        </w:rPr>
        <w:t>MARKETING</w:t>
      </w:r>
    </w:p>
    <w:p w:rsidR="00505B66" w:rsidRDefault="00505B66" w:rsidP="008D1B2C">
      <w:pPr>
        <w:pStyle w:val="BodyText"/>
        <w:kinsoku w:val="0"/>
        <w:overflowPunct w:val="0"/>
        <w:spacing w:before="2"/>
        <w:ind w:left="0" w:right="-58" w:firstLine="0"/>
        <w:jc w:val="both"/>
        <w:rPr>
          <w:b/>
          <w:bCs/>
          <w:sz w:val="31"/>
          <w:szCs w:val="31"/>
        </w:rPr>
      </w:pPr>
    </w:p>
    <w:p w:rsidR="00505B66" w:rsidRDefault="00505B66" w:rsidP="008D1B2C">
      <w:pPr>
        <w:pStyle w:val="BodyText"/>
        <w:kinsoku w:val="0"/>
        <w:overflowPunct w:val="0"/>
        <w:spacing w:line="360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According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American</w:t>
      </w:r>
      <w:r>
        <w:rPr>
          <w:spacing w:val="35"/>
        </w:rPr>
        <w:t xml:space="preserve"> </w:t>
      </w:r>
      <w:r>
        <w:rPr>
          <w:spacing w:val="-1"/>
        </w:rPr>
        <w:t>Marketing</w:t>
      </w:r>
      <w:r>
        <w:rPr>
          <w:spacing w:val="35"/>
        </w:rPr>
        <w:t xml:space="preserve"> </w:t>
      </w:r>
      <w:r>
        <w:t>Association,</w:t>
      </w:r>
      <w:r>
        <w:rPr>
          <w:spacing w:val="35"/>
        </w:rPr>
        <w:t xml:space="preserve"> </w:t>
      </w:r>
      <w:r>
        <w:rPr>
          <w:spacing w:val="-1"/>
        </w:rPr>
        <w:t>green</w:t>
      </w:r>
      <w:r>
        <w:rPr>
          <w:spacing w:val="35"/>
        </w:rPr>
        <w:t xml:space="preserve"> </w:t>
      </w:r>
      <w:r>
        <w:rPr>
          <w:spacing w:val="-1"/>
        </w:rPr>
        <w:t>marketing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marketing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products</w:t>
      </w:r>
      <w:r>
        <w:rPr>
          <w:spacing w:val="34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rPr>
          <w:spacing w:val="-1"/>
        </w:rPr>
        <w:t>are</w:t>
      </w:r>
      <w:r>
        <w:rPr>
          <w:spacing w:val="31"/>
        </w:rPr>
        <w:t xml:space="preserve"> </w:t>
      </w:r>
      <w:r>
        <w:rPr>
          <w:spacing w:val="-1"/>
        </w:rPr>
        <w:t>presumed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environmentally</w:t>
      </w:r>
      <w:r>
        <w:rPr>
          <w:spacing w:val="33"/>
        </w:rPr>
        <w:t xml:space="preserve"> </w:t>
      </w:r>
      <w:r>
        <w:rPr>
          <w:spacing w:val="-1"/>
        </w:rPr>
        <w:t>safe.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green</w:t>
      </w:r>
      <w:r>
        <w:rPr>
          <w:spacing w:val="79"/>
        </w:rPr>
        <w:t xml:space="preserve"> </w:t>
      </w:r>
      <w:r>
        <w:rPr>
          <w:spacing w:val="-1"/>
        </w:rPr>
        <w:t>marketing</w:t>
      </w:r>
      <w:r>
        <w:rPr>
          <w:spacing w:val="14"/>
        </w:rPr>
        <w:t xml:space="preserve"> </w:t>
      </w:r>
      <w:r>
        <w:rPr>
          <w:spacing w:val="-1"/>
        </w:rPr>
        <w:t>incorporates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broad</w:t>
      </w:r>
      <w:r>
        <w:rPr>
          <w:spacing w:val="14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rPr>
          <w:spacing w:val="-1"/>
        </w:rPr>
        <w:t>product</w:t>
      </w:r>
      <w:r>
        <w:rPr>
          <w:spacing w:val="14"/>
        </w:rPr>
        <w:t xml:space="preserve"> </w:t>
      </w:r>
      <w:r>
        <w:rPr>
          <w:spacing w:val="-1"/>
        </w:rPr>
        <w:t>notification,</w:t>
      </w:r>
      <w:r>
        <w:rPr>
          <w:spacing w:val="69"/>
        </w:rPr>
        <w:t xml:space="preserve"> </w:t>
      </w:r>
      <w:r>
        <w:rPr>
          <w:spacing w:val="-1"/>
        </w:rPr>
        <w:t>change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production</w:t>
      </w:r>
      <w:r>
        <w:rPr>
          <w:spacing w:val="30"/>
        </w:rPr>
        <w:t xml:space="preserve"> </w:t>
      </w:r>
      <w:r>
        <w:rPr>
          <w:spacing w:val="-1"/>
        </w:rPr>
        <w:t>process,</w:t>
      </w:r>
      <w:r>
        <w:rPr>
          <w:spacing w:val="31"/>
        </w:rPr>
        <w:t xml:space="preserve"> </w:t>
      </w:r>
      <w:r>
        <w:rPr>
          <w:spacing w:val="-1"/>
        </w:rPr>
        <w:t>packaging</w:t>
      </w:r>
      <w:r>
        <w:rPr>
          <w:spacing w:val="33"/>
        </w:rPr>
        <w:t xml:space="preserve"> </w:t>
      </w:r>
      <w:r>
        <w:rPr>
          <w:spacing w:val="-1"/>
        </w:rPr>
        <w:t>change,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well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t>modifying</w:t>
      </w:r>
      <w:r>
        <w:rPr>
          <w:spacing w:val="62"/>
        </w:rPr>
        <w:t xml:space="preserve"> </w:t>
      </w:r>
      <w:r>
        <w:rPr>
          <w:spacing w:val="-1"/>
        </w:rPr>
        <w:t>advertising.</w:t>
      </w:r>
      <w:r>
        <w:t xml:space="preserve"> </w:t>
      </w:r>
      <w:r>
        <w:rPr>
          <w:spacing w:val="-1"/>
        </w:rPr>
        <w:t>Other</w:t>
      </w:r>
      <w:r>
        <w:t xml:space="preserve"> similar </w:t>
      </w:r>
      <w:r>
        <w:rPr>
          <w:spacing w:val="-1"/>
        </w:rPr>
        <w:t>terms</w:t>
      </w:r>
      <w:r>
        <w:t xml:space="preserve"> used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Environmental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Ecological</w:t>
      </w:r>
      <w:r>
        <w:rPr>
          <w:spacing w:val="79"/>
        </w:rPr>
        <w:t xml:space="preserve"> </w:t>
      </w:r>
      <w:r>
        <w:rPr>
          <w:spacing w:val="-1"/>
        </w:rPr>
        <w:t>Marketing.</w:t>
      </w:r>
    </w:p>
    <w:p w:rsidR="008D1B2C" w:rsidRDefault="00505B66" w:rsidP="00E83A23">
      <w:pPr>
        <w:pStyle w:val="BodyText"/>
        <w:kinsoku w:val="0"/>
        <w:overflowPunct w:val="0"/>
        <w:spacing w:before="205" w:line="360" w:lineRule="auto"/>
        <w:ind w:left="0" w:right="-58" w:firstLine="0"/>
        <w:jc w:val="both"/>
      </w:pPr>
      <w:r>
        <w:rPr>
          <w:spacing w:val="-1"/>
        </w:rPr>
        <w:t>According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Polonsky</w:t>
      </w:r>
      <w:r>
        <w:rPr>
          <w:spacing w:val="30"/>
        </w:rPr>
        <w:t xml:space="preserve"> </w:t>
      </w:r>
      <w:r>
        <w:rPr>
          <w:spacing w:val="-1"/>
        </w:rPr>
        <w:t>(1994)</w:t>
      </w:r>
      <w:r>
        <w:rPr>
          <w:spacing w:val="30"/>
        </w:rPr>
        <w:t xml:space="preserve"> </w:t>
      </w:r>
      <w:r>
        <w:rPr>
          <w:spacing w:val="-1"/>
        </w:rPr>
        <w:t>defines</w:t>
      </w:r>
      <w:r>
        <w:rPr>
          <w:spacing w:val="31"/>
        </w:rPr>
        <w:t xml:space="preserve"> </w:t>
      </w:r>
      <w:r>
        <w:rPr>
          <w:spacing w:val="-1"/>
        </w:rPr>
        <w:t>green</w:t>
      </w:r>
      <w:r>
        <w:rPr>
          <w:spacing w:val="33"/>
        </w:rPr>
        <w:t xml:space="preserve"> </w:t>
      </w:r>
      <w:r>
        <w:rPr>
          <w:spacing w:val="-1"/>
        </w:rPr>
        <w:t>marketing</w:t>
      </w:r>
      <w:r>
        <w:rPr>
          <w:spacing w:val="30"/>
        </w:rPr>
        <w:t xml:space="preserve"> </w:t>
      </w:r>
      <w:r>
        <w:rPr>
          <w:spacing w:val="-1"/>
        </w:rPr>
        <w:t>as:</w:t>
      </w:r>
      <w:r>
        <w:rPr>
          <w:spacing w:val="31"/>
        </w:rPr>
        <w:t xml:space="preserve"> </w:t>
      </w:r>
      <w:r>
        <w:rPr>
          <w:spacing w:val="-1"/>
        </w:rPr>
        <w:t>“Green</w:t>
      </w:r>
      <w:r>
        <w:rPr>
          <w:spacing w:val="33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1"/>
        </w:rPr>
        <w:t>Environmental</w:t>
      </w:r>
      <w:r>
        <w:rPr>
          <w:spacing w:val="18"/>
        </w:rPr>
        <w:t xml:space="preserve"> </w:t>
      </w:r>
      <w:r>
        <w:rPr>
          <w:spacing w:val="-1"/>
        </w:rPr>
        <w:t>Marketing</w:t>
      </w:r>
      <w:r>
        <w:rPr>
          <w:spacing w:val="18"/>
        </w:rPr>
        <w:t xml:space="preserve"> </w:t>
      </w:r>
      <w:r>
        <w:rPr>
          <w:spacing w:val="-1"/>
        </w:rPr>
        <w:t>consists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activities</w:t>
      </w:r>
      <w:r>
        <w:rPr>
          <w:spacing w:val="19"/>
        </w:rPr>
        <w:t xml:space="preserve"> </w:t>
      </w:r>
      <w:r>
        <w:rPr>
          <w:spacing w:val="-1"/>
        </w:rPr>
        <w:t>designed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generate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95"/>
        </w:rPr>
        <w:t xml:space="preserve"> </w:t>
      </w:r>
      <w:r>
        <w:rPr>
          <w:spacing w:val="-1"/>
        </w:rPr>
        <w:t>facilitate</w:t>
      </w:r>
      <w:r>
        <w:rPr>
          <w:spacing w:val="23"/>
        </w:rPr>
        <w:t xml:space="preserve"> </w:t>
      </w:r>
      <w:r>
        <w:rPr>
          <w:spacing w:val="-1"/>
        </w:rPr>
        <w:t>any</w:t>
      </w:r>
      <w:r>
        <w:rPr>
          <w:spacing w:val="26"/>
        </w:rPr>
        <w:t xml:space="preserve"> </w:t>
      </w:r>
      <w:r>
        <w:rPr>
          <w:spacing w:val="-1"/>
        </w:rPr>
        <w:t>exchanges</w:t>
      </w:r>
      <w:r>
        <w:rPr>
          <w:spacing w:val="26"/>
        </w:rPr>
        <w:t xml:space="preserve"> </w:t>
      </w:r>
      <w:r>
        <w:rPr>
          <w:spacing w:val="-1"/>
        </w:rPr>
        <w:t>intended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satisfy</w:t>
      </w:r>
      <w:r>
        <w:rPr>
          <w:spacing w:val="23"/>
        </w:rPr>
        <w:t xml:space="preserve"> </w:t>
      </w:r>
      <w:r>
        <w:t>human</w:t>
      </w:r>
      <w:r>
        <w:rPr>
          <w:spacing w:val="23"/>
        </w:rPr>
        <w:t xml:space="preserve"> </w:t>
      </w:r>
      <w:r>
        <w:rPr>
          <w:spacing w:val="-1"/>
        </w:rPr>
        <w:t>needs</w:t>
      </w:r>
      <w:r>
        <w:rPr>
          <w:spacing w:val="28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wants,</w:t>
      </w:r>
      <w:r>
        <w:rPr>
          <w:spacing w:val="24"/>
        </w:rPr>
        <w:t xml:space="preserve"> </w:t>
      </w:r>
      <w:r>
        <w:rPr>
          <w:spacing w:val="-1"/>
        </w:rPr>
        <w:t>such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satisfaction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needs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wants</w:t>
      </w:r>
      <w:r>
        <w:rPr>
          <w:spacing w:val="14"/>
        </w:rPr>
        <w:t xml:space="preserve"> </w:t>
      </w:r>
      <w:r>
        <w:rPr>
          <w:spacing w:val="-1"/>
        </w:rPr>
        <w:t>occurs,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rPr>
          <w:spacing w:val="-1"/>
        </w:rPr>
        <w:t>minimal</w:t>
      </w:r>
      <w:r>
        <w:rPr>
          <w:spacing w:val="14"/>
        </w:rPr>
        <w:t xml:space="preserve"> </w:t>
      </w:r>
      <w:r>
        <w:rPr>
          <w:spacing w:val="-1"/>
        </w:rPr>
        <w:t>detrimental</w:t>
      </w:r>
      <w:r>
        <w:rPr>
          <w:spacing w:val="12"/>
        </w:rPr>
        <w:t xml:space="preserve"> </w:t>
      </w:r>
      <w:r>
        <w:rPr>
          <w:spacing w:val="-1"/>
        </w:rPr>
        <w:t>impact</w:t>
      </w:r>
      <w:r>
        <w:rPr>
          <w:spacing w:val="14"/>
        </w:rPr>
        <w:t xml:space="preserve"> </w:t>
      </w:r>
      <w:r>
        <w:t>on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natural</w:t>
      </w:r>
      <w:r>
        <w:t xml:space="preserve"> environment”.</w:t>
      </w:r>
    </w:p>
    <w:p w:rsidR="00505B66" w:rsidRDefault="00505B66" w:rsidP="00E83A23">
      <w:pPr>
        <w:pStyle w:val="Heading4"/>
        <w:kinsoku w:val="0"/>
        <w:overflowPunct w:val="0"/>
        <w:ind w:left="0" w:right="-58"/>
        <w:jc w:val="both"/>
        <w:rPr>
          <w:b w:val="0"/>
          <w:bCs w:val="0"/>
        </w:rPr>
      </w:pPr>
      <w:r>
        <w:rPr>
          <w:spacing w:val="-1"/>
        </w:rPr>
        <w:t>Impacts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green</w:t>
      </w:r>
      <w:r>
        <w:t xml:space="preserve"> </w:t>
      </w:r>
      <w:r>
        <w:rPr>
          <w:spacing w:val="-1"/>
        </w:rPr>
        <w:t>marketing:</w:t>
      </w:r>
    </w:p>
    <w:p w:rsidR="008D1B2C" w:rsidRDefault="00505B66" w:rsidP="008E74E9">
      <w:pPr>
        <w:pStyle w:val="BodyText"/>
        <w:numPr>
          <w:ilvl w:val="0"/>
          <w:numId w:val="16"/>
        </w:numPr>
        <w:tabs>
          <w:tab w:val="left" w:pos="387"/>
        </w:tabs>
        <w:kinsoku w:val="0"/>
        <w:overflowPunct w:val="0"/>
        <w:spacing w:before="170" w:line="360" w:lineRule="auto"/>
        <w:ind w:right="-58"/>
        <w:jc w:val="both"/>
        <w:rPr>
          <w:spacing w:val="-1"/>
        </w:rPr>
      </w:pPr>
      <w:r>
        <w:rPr>
          <w:spacing w:val="-1"/>
        </w:rPr>
        <w:t>Now,</w:t>
      </w:r>
      <w:r>
        <w:rPr>
          <w:spacing w:val="26"/>
        </w:rPr>
        <w:t xml:space="preserve"> </w:t>
      </w:r>
      <w:r>
        <w:rPr>
          <w:spacing w:val="-1"/>
        </w:rPr>
        <w:t>people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24"/>
        </w:rPr>
        <w:t xml:space="preserve"> </w:t>
      </w:r>
      <w:r>
        <w:t>insisting</w:t>
      </w:r>
      <w:r>
        <w:rPr>
          <w:spacing w:val="26"/>
        </w:rPr>
        <w:t xml:space="preserve"> </w:t>
      </w:r>
      <w:r>
        <w:t>pure</w:t>
      </w:r>
      <w:r>
        <w:rPr>
          <w:spacing w:val="24"/>
        </w:rPr>
        <w:t xml:space="preserve"> </w:t>
      </w:r>
      <w:r>
        <w:rPr>
          <w:spacing w:val="-1"/>
        </w:rPr>
        <w:t>products</w:t>
      </w:r>
      <w:r>
        <w:rPr>
          <w:spacing w:val="2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spacing w:val="-1"/>
        </w:rPr>
        <w:t>edible</w:t>
      </w:r>
      <w:r>
        <w:rPr>
          <w:spacing w:val="25"/>
        </w:rPr>
        <w:t xml:space="preserve"> </w:t>
      </w:r>
      <w:r>
        <w:rPr>
          <w:spacing w:val="-1"/>
        </w:rPr>
        <w:t>items,</w:t>
      </w:r>
      <w:r>
        <w:rPr>
          <w:spacing w:val="26"/>
        </w:rPr>
        <w:t xml:space="preserve"> </w:t>
      </w:r>
      <w:r>
        <w:rPr>
          <w:spacing w:val="-1"/>
        </w:rPr>
        <w:t>fruits,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vegetables</w:t>
      </w:r>
      <w:r>
        <w:rPr>
          <w:spacing w:val="85"/>
        </w:rPr>
        <w:t xml:space="preserve"> </w:t>
      </w:r>
      <w:r>
        <w:rPr>
          <w:spacing w:val="-1"/>
        </w:rPr>
        <w:t>based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organic</w:t>
      </w:r>
      <w:r>
        <w:rPr>
          <w:spacing w:val="-6"/>
        </w:rPr>
        <w:t xml:space="preserve"> </w:t>
      </w:r>
      <w:r>
        <w:t>farming.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people</w:t>
      </w:r>
      <w:r>
        <w:rPr>
          <w:spacing w:val="-8"/>
        </w:rPr>
        <w:t xml:space="preserve"> </w:t>
      </w:r>
      <w:r>
        <w:t>seeking</w:t>
      </w:r>
      <w:r>
        <w:rPr>
          <w:spacing w:val="-7"/>
        </w:rPr>
        <w:t xml:space="preserve"> </w:t>
      </w:r>
      <w:r>
        <w:rPr>
          <w:spacing w:val="-1"/>
        </w:rPr>
        <w:t>vegetarian</w:t>
      </w:r>
      <w:r>
        <w:rPr>
          <w:spacing w:val="-6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 w:rsidR="008D1B2C">
        <w:rPr>
          <w:spacing w:val="-1"/>
        </w:rPr>
        <w:t>rise.</w:t>
      </w:r>
    </w:p>
    <w:p w:rsidR="008D1B2C" w:rsidRDefault="00505B66" w:rsidP="008E74E9">
      <w:pPr>
        <w:pStyle w:val="BodyText"/>
        <w:numPr>
          <w:ilvl w:val="0"/>
          <w:numId w:val="16"/>
        </w:numPr>
        <w:tabs>
          <w:tab w:val="left" w:pos="387"/>
        </w:tabs>
        <w:kinsoku w:val="0"/>
        <w:overflowPunct w:val="0"/>
        <w:spacing w:before="170" w:line="360" w:lineRule="auto"/>
        <w:ind w:right="-58"/>
        <w:jc w:val="both"/>
        <w:rPr>
          <w:spacing w:val="-1"/>
        </w:rPr>
      </w:pPr>
      <w:r w:rsidRPr="008D1B2C">
        <w:rPr>
          <w:spacing w:val="-1"/>
        </w:rPr>
        <w:t>Reducing</w:t>
      </w:r>
      <w:r>
        <w:t xml:space="preserve"> use</w:t>
      </w:r>
      <w:r w:rsidRPr="008D1B2C">
        <w:rPr>
          <w:spacing w:val="-1"/>
        </w:rPr>
        <w:t xml:space="preserve"> </w:t>
      </w:r>
      <w:r>
        <w:t xml:space="preserve">of plastics </w:t>
      </w:r>
      <w:r w:rsidRPr="008D1B2C">
        <w:rPr>
          <w:spacing w:val="-1"/>
        </w:rPr>
        <w:t>and</w:t>
      </w:r>
      <w:r>
        <w:t xml:space="preserve"> </w:t>
      </w:r>
      <w:r w:rsidRPr="008D1B2C">
        <w:rPr>
          <w:spacing w:val="-1"/>
        </w:rPr>
        <w:t>plastic-based</w:t>
      </w:r>
      <w:r>
        <w:t xml:space="preserve"> products.</w:t>
      </w:r>
    </w:p>
    <w:p w:rsidR="008D1B2C" w:rsidRDefault="00505B66" w:rsidP="008E74E9">
      <w:pPr>
        <w:pStyle w:val="BodyText"/>
        <w:numPr>
          <w:ilvl w:val="0"/>
          <w:numId w:val="16"/>
        </w:numPr>
        <w:tabs>
          <w:tab w:val="left" w:pos="387"/>
        </w:tabs>
        <w:kinsoku w:val="0"/>
        <w:overflowPunct w:val="0"/>
        <w:spacing w:before="170" w:line="360" w:lineRule="auto"/>
        <w:ind w:right="-58"/>
        <w:jc w:val="both"/>
        <w:rPr>
          <w:spacing w:val="-1"/>
        </w:rPr>
      </w:pPr>
      <w:r w:rsidRPr="008D1B2C">
        <w:rPr>
          <w:spacing w:val="-1"/>
        </w:rPr>
        <w:t>Increased</w:t>
      </w:r>
      <w:r>
        <w:t xml:space="preserve"> consumption of </w:t>
      </w:r>
      <w:r w:rsidRPr="008D1B2C">
        <w:rPr>
          <w:spacing w:val="-1"/>
        </w:rPr>
        <w:t>herbal</w:t>
      </w:r>
      <w:r>
        <w:t xml:space="preserve"> products </w:t>
      </w:r>
      <w:r w:rsidRPr="008D1B2C">
        <w:rPr>
          <w:spacing w:val="-1"/>
        </w:rPr>
        <w:t>instead</w:t>
      </w:r>
      <w:r>
        <w:t xml:space="preserve"> of </w:t>
      </w:r>
      <w:r w:rsidRPr="008D1B2C">
        <w:rPr>
          <w:spacing w:val="-1"/>
        </w:rPr>
        <w:t>processed</w:t>
      </w:r>
      <w:r>
        <w:t xml:space="preserve"> </w:t>
      </w:r>
      <w:r w:rsidRPr="008D1B2C">
        <w:rPr>
          <w:spacing w:val="-1"/>
        </w:rPr>
        <w:t>products.</w:t>
      </w:r>
    </w:p>
    <w:p w:rsidR="008D1B2C" w:rsidRDefault="00505B66" w:rsidP="008E74E9">
      <w:pPr>
        <w:pStyle w:val="BodyText"/>
        <w:numPr>
          <w:ilvl w:val="0"/>
          <w:numId w:val="16"/>
        </w:numPr>
        <w:tabs>
          <w:tab w:val="left" w:pos="394"/>
        </w:tabs>
        <w:kinsoku w:val="0"/>
        <w:overflowPunct w:val="0"/>
        <w:spacing w:before="170" w:line="360" w:lineRule="auto"/>
        <w:ind w:right="-58"/>
        <w:jc w:val="both"/>
        <w:rPr>
          <w:spacing w:val="-1"/>
        </w:rPr>
      </w:pPr>
      <w:r w:rsidRPr="008D1B2C">
        <w:rPr>
          <w:spacing w:val="-1"/>
        </w:rPr>
        <w:t>Recommending</w:t>
      </w:r>
      <w:r w:rsidRPr="008D1B2C">
        <w:rPr>
          <w:spacing w:val="-10"/>
        </w:rPr>
        <w:t xml:space="preserve"> </w:t>
      </w:r>
      <w:r>
        <w:t>use</w:t>
      </w:r>
      <w:r w:rsidRPr="008D1B2C">
        <w:rPr>
          <w:spacing w:val="-11"/>
        </w:rPr>
        <w:t xml:space="preserve"> </w:t>
      </w:r>
      <w:r>
        <w:t>of</w:t>
      </w:r>
      <w:r w:rsidRPr="008D1B2C">
        <w:rPr>
          <w:spacing w:val="-11"/>
        </w:rPr>
        <w:t xml:space="preserve"> </w:t>
      </w:r>
      <w:r w:rsidRPr="008D1B2C">
        <w:rPr>
          <w:spacing w:val="-1"/>
        </w:rPr>
        <w:t>leaves</w:t>
      </w:r>
      <w:r w:rsidRPr="008D1B2C">
        <w:rPr>
          <w:spacing w:val="-10"/>
        </w:rPr>
        <w:t xml:space="preserve"> </w:t>
      </w:r>
      <w:r>
        <w:t>instead</w:t>
      </w:r>
      <w:r w:rsidRPr="008D1B2C">
        <w:rPr>
          <w:spacing w:val="-10"/>
        </w:rPr>
        <w:t xml:space="preserve"> </w:t>
      </w:r>
      <w:r>
        <w:t>of</w:t>
      </w:r>
      <w:r w:rsidRPr="008D1B2C">
        <w:rPr>
          <w:spacing w:val="-11"/>
        </w:rPr>
        <w:t xml:space="preserve"> </w:t>
      </w:r>
      <w:r>
        <w:t>plastic</w:t>
      </w:r>
      <w:r w:rsidRPr="008D1B2C">
        <w:rPr>
          <w:spacing w:val="-10"/>
        </w:rPr>
        <w:t xml:space="preserve"> </w:t>
      </w:r>
      <w:r w:rsidRPr="008D1B2C">
        <w:rPr>
          <w:spacing w:val="-1"/>
        </w:rPr>
        <w:t>pieces;</w:t>
      </w:r>
      <w:r w:rsidRPr="008D1B2C">
        <w:rPr>
          <w:spacing w:val="-9"/>
        </w:rPr>
        <w:t xml:space="preserve"> </w:t>
      </w:r>
      <w:r>
        <w:t>jute</w:t>
      </w:r>
      <w:r w:rsidRPr="008D1B2C">
        <w:rPr>
          <w:spacing w:val="-11"/>
        </w:rPr>
        <w:t xml:space="preserve"> </w:t>
      </w:r>
      <w:r w:rsidRPr="008D1B2C">
        <w:rPr>
          <w:spacing w:val="-1"/>
        </w:rPr>
        <w:t>and</w:t>
      </w:r>
      <w:r w:rsidRPr="008D1B2C">
        <w:rPr>
          <w:spacing w:val="-10"/>
        </w:rPr>
        <w:t xml:space="preserve"> </w:t>
      </w:r>
      <w:r w:rsidRPr="008D1B2C">
        <w:rPr>
          <w:spacing w:val="-1"/>
        </w:rPr>
        <w:t>cloth</w:t>
      </w:r>
      <w:r w:rsidRPr="008D1B2C">
        <w:rPr>
          <w:spacing w:val="-10"/>
        </w:rPr>
        <w:t xml:space="preserve"> </w:t>
      </w:r>
      <w:r w:rsidRPr="008D1B2C">
        <w:rPr>
          <w:spacing w:val="-1"/>
        </w:rPr>
        <w:t>bags</w:t>
      </w:r>
      <w:r w:rsidRPr="008D1B2C">
        <w:rPr>
          <w:spacing w:val="-10"/>
        </w:rPr>
        <w:t xml:space="preserve"> </w:t>
      </w:r>
      <w:r w:rsidRPr="008D1B2C">
        <w:rPr>
          <w:spacing w:val="-1"/>
        </w:rPr>
        <w:t>instead</w:t>
      </w:r>
      <w:r w:rsidRPr="008D1B2C">
        <w:rPr>
          <w:spacing w:val="65"/>
        </w:rPr>
        <w:t xml:space="preserve"> </w:t>
      </w:r>
      <w:r>
        <w:t xml:space="preserve">of </w:t>
      </w:r>
      <w:r w:rsidRPr="008D1B2C">
        <w:rPr>
          <w:spacing w:val="-1"/>
        </w:rPr>
        <w:t>plastic carrying</w:t>
      </w:r>
      <w:r>
        <w:t xml:space="preserve"> </w:t>
      </w:r>
      <w:r w:rsidR="008D1B2C">
        <w:rPr>
          <w:spacing w:val="-1"/>
        </w:rPr>
        <w:t>bags</w:t>
      </w:r>
    </w:p>
    <w:p w:rsidR="008D1B2C" w:rsidRDefault="00505B66" w:rsidP="008E74E9">
      <w:pPr>
        <w:pStyle w:val="BodyText"/>
        <w:numPr>
          <w:ilvl w:val="0"/>
          <w:numId w:val="16"/>
        </w:numPr>
        <w:tabs>
          <w:tab w:val="left" w:pos="394"/>
        </w:tabs>
        <w:kinsoku w:val="0"/>
        <w:overflowPunct w:val="0"/>
        <w:spacing w:before="170" w:line="360" w:lineRule="auto"/>
        <w:ind w:right="-58"/>
        <w:jc w:val="both"/>
        <w:rPr>
          <w:spacing w:val="-1"/>
        </w:rPr>
      </w:pPr>
      <w:r w:rsidRPr="008D1B2C">
        <w:rPr>
          <w:spacing w:val="-1"/>
        </w:rPr>
        <w:t>Increasing</w:t>
      </w:r>
      <w:r w:rsidRPr="008D1B2C">
        <w:rPr>
          <w:spacing w:val="34"/>
        </w:rPr>
        <w:t xml:space="preserve"> </w:t>
      </w:r>
      <w:r>
        <w:t>use</w:t>
      </w:r>
      <w:r w:rsidRPr="008D1B2C">
        <w:rPr>
          <w:spacing w:val="32"/>
        </w:rPr>
        <w:t xml:space="preserve"> </w:t>
      </w:r>
      <w:r>
        <w:t>of</w:t>
      </w:r>
      <w:r w:rsidRPr="008D1B2C">
        <w:rPr>
          <w:spacing w:val="32"/>
        </w:rPr>
        <w:t xml:space="preserve"> </w:t>
      </w:r>
      <w:r w:rsidRPr="008D1B2C">
        <w:rPr>
          <w:spacing w:val="-1"/>
        </w:rPr>
        <w:t>bio-fertilizers</w:t>
      </w:r>
      <w:r w:rsidRPr="008D1B2C">
        <w:rPr>
          <w:spacing w:val="32"/>
        </w:rPr>
        <w:t xml:space="preserve"> </w:t>
      </w:r>
      <w:r w:rsidRPr="008D1B2C">
        <w:rPr>
          <w:spacing w:val="-1"/>
        </w:rPr>
        <w:t>(made</w:t>
      </w:r>
      <w:r w:rsidRPr="008D1B2C">
        <w:rPr>
          <w:spacing w:val="32"/>
        </w:rPr>
        <w:t xml:space="preserve"> </w:t>
      </w:r>
      <w:r>
        <w:t>of</w:t>
      </w:r>
      <w:r w:rsidRPr="008D1B2C">
        <w:rPr>
          <w:spacing w:val="32"/>
        </w:rPr>
        <w:t xml:space="preserve"> </w:t>
      </w:r>
      <w:r w:rsidRPr="008D1B2C">
        <w:rPr>
          <w:spacing w:val="-1"/>
        </w:rPr>
        <w:t>agro-wastes</w:t>
      </w:r>
      <w:r w:rsidRPr="008D1B2C">
        <w:rPr>
          <w:spacing w:val="33"/>
        </w:rPr>
        <w:t xml:space="preserve"> </w:t>
      </w:r>
      <w:r w:rsidRPr="008D1B2C">
        <w:rPr>
          <w:spacing w:val="-1"/>
        </w:rPr>
        <w:t>and</w:t>
      </w:r>
      <w:r w:rsidRPr="008D1B2C">
        <w:rPr>
          <w:spacing w:val="33"/>
        </w:rPr>
        <w:t xml:space="preserve"> </w:t>
      </w:r>
      <w:r w:rsidRPr="008D1B2C">
        <w:rPr>
          <w:spacing w:val="-1"/>
        </w:rPr>
        <w:t>wormy-composed)</w:t>
      </w:r>
      <w:r w:rsidRPr="008D1B2C">
        <w:rPr>
          <w:spacing w:val="97"/>
        </w:rPr>
        <w:t xml:space="preserve"> </w:t>
      </w:r>
      <w:r w:rsidRPr="008D1B2C">
        <w:rPr>
          <w:spacing w:val="-1"/>
        </w:rPr>
        <w:t>instead</w:t>
      </w:r>
      <w:r w:rsidRPr="008D1B2C">
        <w:rPr>
          <w:spacing w:val="28"/>
        </w:rPr>
        <w:t xml:space="preserve"> </w:t>
      </w:r>
      <w:r>
        <w:t>of</w:t>
      </w:r>
      <w:r w:rsidRPr="008D1B2C">
        <w:rPr>
          <w:spacing w:val="27"/>
        </w:rPr>
        <w:t xml:space="preserve"> </w:t>
      </w:r>
      <w:r w:rsidRPr="008D1B2C">
        <w:rPr>
          <w:spacing w:val="-1"/>
        </w:rPr>
        <w:t>chemical</w:t>
      </w:r>
      <w:r w:rsidRPr="008D1B2C">
        <w:rPr>
          <w:spacing w:val="29"/>
        </w:rPr>
        <w:t xml:space="preserve"> </w:t>
      </w:r>
      <w:r w:rsidRPr="008D1B2C">
        <w:rPr>
          <w:spacing w:val="-1"/>
        </w:rPr>
        <w:t>fertilizers</w:t>
      </w:r>
      <w:r w:rsidRPr="008D1B2C">
        <w:rPr>
          <w:spacing w:val="28"/>
        </w:rPr>
        <w:t xml:space="preserve"> </w:t>
      </w:r>
      <w:r w:rsidRPr="008D1B2C">
        <w:rPr>
          <w:spacing w:val="-1"/>
        </w:rPr>
        <w:t>(i.e.</w:t>
      </w:r>
      <w:r w:rsidRPr="008D1B2C">
        <w:rPr>
          <w:spacing w:val="28"/>
        </w:rPr>
        <w:t xml:space="preserve"> </w:t>
      </w:r>
      <w:r>
        <w:t>organic</w:t>
      </w:r>
      <w:r w:rsidRPr="008D1B2C">
        <w:rPr>
          <w:spacing w:val="28"/>
        </w:rPr>
        <w:t xml:space="preserve"> </w:t>
      </w:r>
      <w:r>
        <w:t>farming),</w:t>
      </w:r>
      <w:r w:rsidRPr="008D1B2C">
        <w:rPr>
          <w:spacing w:val="28"/>
        </w:rPr>
        <w:t xml:space="preserve"> </w:t>
      </w:r>
      <w:r w:rsidRPr="008D1B2C">
        <w:rPr>
          <w:spacing w:val="-1"/>
        </w:rPr>
        <w:t>and</w:t>
      </w:r>
      <w:r w:rsidRPr="008D1B2C">
        <w:rPr>
          <w:spacing w:val="28"/>
        </w:rPr>
        <w:t xml:space="preserve"> </w:t>
      </w:r>
      <w:r>
        <w:t>minimum</w:t>
      </w:r>
      <w:r w:rsidRPr="008D1B2C">
        <w:rPr>
          <w:spacing w:val="29"/>
        </w:rPr>
        <w:t xml:space="preserve"> </w:t>
      </w:r>
      <w:r>
        <w:t>use</w:t>
      </w:r>
      <w:r w:rsidRPr="008D1B2C">
        <w:rPr>
          <w:spacing w:val="27"/>
        </w:rPr>
        <w:t xml:space="preserve"> </w:t>
      </w:r>
      <w:r>
        <w:t>of</w:t>
      </w:r>
      <w:r w:rsidRPr="008D1B2C">
        <w:rPr>
          <w:spacing w:val="51"/>
        </w:rPr>
        <w:t xml:space="preserve"> </w:t>
      </w:r>
      <w:r w:rsidRPr="008D1B2C">
        <w:rPr>
          <w:spacing w:val="-1"/>
        </w:rPr>
        <w:t>pesticides.</w:t>
      </w:r>
    </w:p>
    <w:p w:rsidR="008D1B2C" w:rsidRDefault="00505B66" w:rsidP="008E74E9">
      <w:pPr>
        <w:pStyle w:val="BodyText"/>
        <w:numPr>
          <w:ilvl w:val="0"/>
          <w:numId w:val="16"/>
        </w:numPr>
        <w:tabs>
          <w:tab w:val="left" w:pos="394"/>
        </w:tabs>
        <w:kinsoku w:val="0"/>
        <w:overflowPunct w:val="0"/>
        <w:spacing w:before="170" w:line="360" w:lineRule="auto"/>
        <w:ind w:right="-58"/>
        <w:jc w:val="both"/>
        <w:rPr>
          <w:spacing w:val="-1"/>
        </w:rPr>
      </w:pPr>
      <w:r w:rsidRPr="008D1B2C">
        <w:rPr>
          <w:spacing w:val="-1"/>
        </w:rPr>
        <w:t>Worldwide efforts</w:t>
      </w:r>
      <w:r>
        <w:t xml:space="preserve"> to </w:t>
      </w:r>
      <w:r w:rsidRPr="008D1B2C">
        <w:rPr>
          <w:spacing w:val="-1"/>
        </w:rPr>
        <w:t>recycle</w:t>
      </w:r>
      <w:r w:rsidRPr="008D1B2C">
        <w:rPr>
          <w:spacing w:val="1"/>
        </w:rPr>
        <w:t xml:space="preserve"> </w:t>
      </w:r>
      <w:r w:rsidRPr="008D1B2C">
        <w:rPr>
          <w:spacing w:val="-1"/>
        </w:rPr>
        <w:t>wastes</w:t>
      </w:r>
      <w:r>
        <w:t xml:space="preserve"> of</w:t>
      </w:r>
      <w:r w:rsidRPr="008D1B2C">
        <w:rPr>
          <w:spacing w:val="1"/>
        </w:rPr>
        <w:t xml:space="preserve"> </w:t>
      </w:r>
      <w:r w:rsidRPr="008D1B2C">
        <w:rPr>
          <w:spacing w:val="-1"/>
        </w:rPr>
        <w:t>consumer</w:t>
      </w:r>
      <w:r>
        <w:t xml:space="preserve"> </w:t>
      </w:r>
      <w:r w:rsidRPr="008D1B2C">
        <w:rPr>
          <w:spacing w:val="-1"/>
        </w:rPr>
        <w:t>and</w:t>
      </w:r>
      <w:r>
        <w:t xml:space="preserve"> </w:t>
      </w:r>
      <w:r w:rsidRPr="008D1B2C">
        <w:rPr>
          <w:spacing w:val="-1"/>
        </w:rPr>
        <w:t>industrial</w:t>
      </w:r>
      <w:r>
        <w:t xml:space="preserve"> products.</w:t>
      </w:r>
    </w:p>
    <w:p w:rsidR="008D1B2C" w:rsidRDefault="00505B66" w:rsidP="008E74E9">
      <w:pPr>
        <w:pStyle w:val="BodyText"/>
        <w:numPr>
          <w:ilvl w:val="0"/>
          <w:numId w:val="16"/>
        </w:numPr>
        <w:tabs>
          <w:tab w:val="left" w:pos="394"/>
        </w:tabs>
        <w:kinsoku w:val="0"/>
        <w:overflowPunct w:val="0"/>
        <w:spacing w:before="170" w:line="360" w:lineRule="auto"/>
        <w:ind w:right="-58"/>
        <w:jc w:val="both"/>
        <w:rPr>
          <w:spacing w:val="-1"/>
        </w:rPr>
      </w:pPr>
      <w:r w:rsidRPr="008D1B2C">
        <w:rPr>
          <w:spacing w:val="-1"/>
        </w:rPr>
        <w:t>Increased</w:t>
      </w:r>
      <w:r>
        <w:t xml:space="preserve"> use</w:t>
      </w:r>
      <w:r w:rsidRPr="008D1B2C">
        <w:rPr>
          <w:spacing w:val="-1"/>
        </w:rPr>
        <w:t xml:space="preserve"> </w:t>
      </w:r>
      <w:r w:rsidRPr="008D1B2C">
        <w:rPr>
          <w:spacing w:val="1"/>
        </w:rPr>
        <w:t>of</w:t>
      </w:r>
      <w:r>
        <w:t xml:space="preserve"> herbal </w:t>
      </w:r>
      <w:r w:rsidRPr="008D1B2C">
        <w:rPr>
          <w:spacing w:val="-1"/>
        </w:rPr>
        <w:t>medicines,</w:t>
      </w:r>
      <w:r>
        <w:t xml:space="preserve"> </w:t>
      </w:r>
      <w:r w:rsidRPr="008D1B2C">
        <w:rPr>
          <w:spacing w:val="-1"/>
        </w:rPr>
        <w:t>natural</w:t>
      </w:r>
      <w:r>
        <w:t xml:space="preserve"> therapy, </w:t>
      </w:r>
      <w:r w:rsidRPr="008D1B2C">
        <w:rPr>
          <w:spacing w:val="-1"/>
        </w:rPr>
        <w:t>and</w:t>
      </w:r>
      <w:r>
        <w:t xml:space="preserve"> </w:t>
      </w:r>
      <w:r w:rsidRPr="008D1B2C">
        <w:rPr>
          <w:spacing w:val="-1"/>
        </w:rPr>
        <w:t>Yoga.</w:t>
      </w:r>
    </w:p>
    <w:p w:rsidR="008D1B2C" w:rsidRPr="008D1B2C" w:rsidRDefault="00505B66" w:rsidP="008E74E9">
      <w:pPr>
        <w:pStyle w:val="BodyText"/>
        <w:numPr>
          <w:ilvl w:val="0"/>
          <w:numId w:val="16"/>
        </w:numPr>
        <w:tabs>
          <w:tab w:val="left" w:pos="394"/>
        </w:tabs>
        <w:kinsoku w:val="0"/>
        <w:overflowPunct w:val="0"/>
        <w:spacing w:before="170" w:line="360" w:lineRule="auto"/>
        <w:ind w:right="-58"/>
        <w:jc w:val="both"/>
        <w:rPr>
          <w:spacing w:val="-1"/>
        </w:rPr>
      </w:pPr>
      <w:r w:rsidRPr="008D1B2C">
        <w:rPr>
          <w:spacing w:val="-1"/>
        </w:rPr>
        <w:t>Strict</w:t>
      </w:r>
      <w:r w:rsidRPr="008D1B2C">
        <w:rPr>
          <w:spacing w:val="-2"/>
        </w:rPr>
        <w:t xml:space="preserve"> </w:t>
      </w:r>
      <w:r>
        <w:t>provisions</w:t>
      </w:r>
      <w:r w:rsidRPr="008D1B2C">
        <w:rPr>
          <w:spacing w:val="-5"/>
        </w:rPr>
        <w:t xml:space="preserve"> </w:t>
      </w:r>
      <w:r>
        <w:t>to</w:t>
      </w:r>
      <w:r w:rsidRPr="008D1B2C">
        <w:rPr>
          <w:spacing w:val="-2"/>
        </w:rPr>
        <w:t xml:space="preserve"> </w:t>
      </w:r>
      <w:r w:rsidRPr="008D1B2C">
        <w:rPr>
          <w:spacing w:val="-1"/>
        </w:rPr>
        <w:t>protect</w:t>
      </w:r>
      <w:r w:rsidRPr="008D1B2C">
        <w:rPr>
          <w:spacing w:val="-2"/>
        </w:rPr>
        <w:t xml:space="preserve"> </w:t>
      </w:r>
      <w:r w:rsidRPr="008D1B2C">
        <w:rPr>
          <w:spacing w:val="-1"/>
        </w:rPr>
        <w:t>forests,</w:t>
      </w:r>
      <w:r w:rsidRPr="008D1B2C">
        <w:rPr>
          <w:spacing w:val="-3"/>
        </w:rPr>
        <w:t xml:space="preserve"> </w:t>
      </w:r>
      <w:r w:rsidRPr="008D1B2C">
        <w:rPr>
          <w:spacing w:val="-1"/>
        </w:rPr>
        <w:t>flora</w:t>
      </w:r>
      <w:r w:rsidRPr="008D1B2C">
        <w:rPr>
          <w:spacing w:val="-4"/>
        </w:rPr>
        <w:t xml:space="preserve"> </w:t>
      </w:r>
      <w:r w:rsidRPr="008D1B2C">
        <w:rPr>
          <w:spacing w:val="-1"/>
        </w:rPr>
        <w:t>and</w:t>
      </w:r>
      <w:r w:rsidRPr="008D1B2C">
        <w:rPr>
          <w:spacing w:val="-3"/>
        </w:rPr>
        <w:t xml:space="preserve"> </w:t>
      </w:r>
      <w:r w:rsidRPr="008D1B2C">
        <w:rPr>
          <w:spacing w:val="-1"/>
        </w:rPr>
        <w:t>fauna,</w:t>
      </w:r>
      <w:r w:rsidRPr="008D1B2C">
        <w:rPr>
          <w:spacing w:val="-3"/>
        </w:rPr>
        <w:t xml:space="preserve"> </w:t>
      </w:r>
      <w:r w:rsidRPr="008D1B2C">
        <w:rPr>
          <w:spacing w:val="-1"/>
        </w:rPr>
        <w:t>protection</w:t>
      </w:r>
      <w:r w:rsidRPr="008D1B2C">
        <w:rPr>
          <w:spacing w:val="-3"/>
        </w:rPr>
        <w:t xml:space="preserve"> </w:t>
      </w:r>
      <w:r>
        <w:t>of</w:t>
      </w:r>
      <w:r w:rsidRPr="008D1B2C">
        <w:rPr>
          <w:spacing w:val="-4"/>
        </w:rPr>
        <w:t xml:space="preserve"> </w:t>
      </w:r>
      <w:r>
        <w:t>the</w:t>
      </w:r>
      <w:r w:rsidRPr="008D1B2C">
        <w:rPr>
          <w:spacing w:val="-3"/>
        </w:rPr>
        <w:t xml:space="preserve"> </w:t>
      </w:r>
      <w:r w:rsidRPr="008D1B2C">
        <w:rPr>
          <w:spacing w:val="-1"/>
        </w:rPr>
        <w:t>rivers,</w:t>
      </w:r>
      <w:r w:rsidRPr="008D1B2C">
        <w:rPr>
          <w:spacing w:val="-3"/>
        </w:rPr>
        <w:t xml:space="preserve"> </w:t>
      </w:r>
      <w:r w:rsidRPr="008D1B2C">
        <w:rPr>
          <w:spacing w:val="-1"/>
        </w:rPr>
        <w:lastRenderedPageBreak/>
        <w:t>lakes</w:t>
      </w:r>
      <w:r w:rsidRPr="008D1B2C">
        <w:rPr>
          <w:spacing w:val="75"/>
        </w:rPr>
        <w:t xml:space="preserve"> </w:t>
      </w:r>
      <w:r w:rsidRPr="008D1B2C">
        <w:rPr>
          <w:spacing w:val="-1"/>
        </w:rPr>
        <w:t>and</w:t>
      </w:r>
      <w:r>
        <w:t xml:space="preserve"> </w:t>
      </w:r>
      <w:r w:rsidRPr="008D1B2C">
        <w:rPr>
          <w:spacing w:val="-1"/>
        </w:rPr>
        <w:t>seas</w:t>
      </w:r>
      <w:r w:rsidR="008D1B2C">
        <w:t xml:space="preserve"> from pollutions.</w:t>
      </w:r>
    </w:p>
    <w:p w:rsidR="008D1B2C" w:rsidRDefault="00505B66" w:rsidP="008E74E9">
      <w:pPr>
        <w:pStyle w:val="BodyText"/>
        <w:numPr>
          <w:ilvl w:val="0"/>
          <w:numId w:val="16"/>
        </w:numPr>
        <w:tabs>
          <w:tab w:val="left" w:pos="394"/>
        </w:tabs>
        <w:kinsoku w:val="0"/>
        <w:overflowPunct w:val="0"/>
        <w:spacing w:before="170" w:line="360" w:lineRule="auto"/>
        <w:ind w:right="-58"/>
        <w:jc w:val="both"/>
        <w:rPr>
          <w:spacing w:val="-1"/>
        </w:rPr>
      </w:pPr>
      <w:r w:rsidRPr="008D1B2C">
        <w:rPr>
          <w:spacing w:val="-1"/>
        </w:rPr>
        <w:t>Global</w:t>
      </w:r>
      <w:r w:rsidRPr="008D1B2C">
        <w:rPr>
          <w:spacing w:val="2"/>
        </w:rPr>
        <w:t xml:space="preserve"> </w:t>
      </w:r>
      <w:r>
        <w:t>restrictions</w:t>
      </w:r>
      <w:r w:rsidRPr="008D1B2C">
        <w:rPr>
          <w:spacing w:val="2"/>
        </w:rPr>
        <w:t xml:space="preserve"> </w:t>
      </w:r>
      <w:r>
        <w:t>on</w:t>
      </w:r>
      <w:r w:rsidRPr="008D1B2C">
        <w:rPr>
          <w:spacing w:val="4"/>
        </w:rPr>
        <w:t xml:space="preserve"> </w:t>
      </w:r>
      <w:r w:rsidRPr="008D1B2C">
        <w:rPr>
          <w:spacing w:val="-1"/>
        </w:rPr>
        <w:t>production</w:t>
      </w:r>
      <w:r w:rsidRPr="008D1B2C">
        <w:rPr>
          <w:spacing w:val="2"/>
        </w:rPr>
        <w:t xml:space="preserve"> </w:t>
      </w:r>
      <w:r w:rsidRPr="008D1B2C">
        <w:rPr>
          <w:spacing w:val="-1"/>
        </w:rPr>
        <w:t>and</w:t>
      </w:r>
      <w:r w:rsidRPr="008D1B2C">
        <w:rPr>
          <w:spacing w:val="4"/>
        </w:rPr>
        <w:t xml:space="preserve"> </w:t>
      </w:r>
      <w:r>
        <w:t>use</w:t>
      </w:r>
      <w:r w:rsidRPr="008D1B2C">
        <w:rPr>
          <w:spacing w:val="1"/>
        </w:rPr>
        <w:t xml:space="preserve"> of </w:t>
      </w:r>
      <w:r>
        <w:t>harmful</w:t>
      </w:r>
      <w:r w:rsidRPr="008D1B2C">
        <w:rPr>
          <w:spacing w:val="2"/>
        </w:rPr>
        <w:t xml:space="preserve"> </w:t>
      </w:r>
      <w:r w:rsidRPr="008D1B2C">
        <w:rPr>
          <w:spacing w:val="-1"/>
        </w:rPr>
        <w:t>weapons,</w:t>
      </w:r>
      <w:r w:rsidRPr="008D1B2C">
        <w:rPr>
          <w:spacing w:val="2"/>
        </w:rPr>
        <w:t xml:space="preserve"> </w:t>
      </w:r>
      <w:r w:rsidRPr="008D1B2C">
        <w:rPr>
          <w:spacing w:val="-1"/>
        </w:rPr>
        <w:t>atomic</w:t>
      </w:r>
      <w:r w:rsidRPr="008D1B2C">
        <w:rPr>
          <w:spacing w:val="3"/>
        </w:rPr>
        <w:t xml:space="preserve"> </w:t>
      </w:r>
      <w:r>
        <w:t>tests,</w:t>
      </w:r>
      <w:r w:rsidRPr="008D1B2C">
        <w:rPr>
          <w:spacing w:val="2"/>
        </w:rPr>
        <w:t xml:space="preserve"> </w:t>
      </w:r>
      <w:r w:rsidRPr="008D1B2C">
        <w:rPr>
          <w:spacing w:val="-1"/>
        </w:rPr>
        <w:t>etc.</w:t>
      </w:r>
      <w:r w:rsidRPr="008D1B2C">
        <w:rPr>
          <w:spacing w:val="66"/>
        </w:rPr>
        <w:t xml:space="preserve"> </w:t>
      </w:r>
      <w:r w:rsidRPr="008D1B2C">
        <w:rPr>
          <w:spacing w:val="-1"/>
        </w:rPr>
        <w:t>Various</w:t>
      </w:r>
      <w:r w:rsidRPr="008D1B2C">
        <w:rPr>
          <w:spacing w:val="47"/>
        </w:rPr>
        <w:t xml:space="preserve"> </w:t>
      </w:r>
      <w:r w:rsidRPr="008D1B2C">
        <w:rPr>
          <w:spacing w:val="-1"/>
        </w:rPr>
        <w:t>organizations</w:t>
      </w:r>
      <w:r w:rsidRPr="008D1B2C">
        <w:rPr>
          <w:spacing w:val="50"/>
        </w:rPr>
        <w:t xml:space="preserve"> </w:t>
      </w:r>
      <w:r>
        <w:t>of</w:t>
      </w:r>
      <w:r w:rsidRPr="008D1B2C">
        <w:rPr>
          <w:spacing w:val="47"/>
        </w:rPr>
        <w:t xml:space="preserve"> </w:t>
      </w:r>
      <w:r w:rsidRPr="008D1B2C">
        <w:rPr>
          <w:spacing w:val="-1"/>
        </w:rPr>
        <w:t>several</w:t>
      </w:r>
      <w:r w:rsidRPr="008D1B2C">
        <w:rPr>
          <w:spacing w:val="48"/>
        </w:rPr>
        <w:t xml:space="preserve"> </w:t>
      </w:r>
      <w:r w:rsidRPr="008D1B2C">
        <w:rPr>
          <w:spacing w:val="-1"/>
        </w:rPr>
        <w:t>countries</w:t>
      </w:r>
      <w:r w:rsidRPr="008D1B2C">
        <w:rPr>
          <w:spacing w:val="48"/>
        </w:rPr>
        <w:t xml:space="preserve"> </w:t>
      </w:r>
      <w:r>
        <w:t>have</w:t>
      </w:r>
      <w:r w:rsidRPr="008D1B2C">
        <w:rPr>
          <w:spacing w:val="46"/>
        </w:rPr>
        <w:t xml:space="preserve"> </w:t>
      </w:r>
      <w:r>
        <w:t>formulated</w:t>
      </w:r>
      <w:r w:rsidRPr="008D1B2C">
        <w:rPr>
          <w:spacing w:val="47"/>
        </w:rPr>
        <w:t xml:space="preserve"> </w:t>
      </w:r>
      <w:r>
        <w:t>provisions</w:t>
      </w:r>
      <w:r w:rsidRPr="008D1B2C">
        <w:rPr>
          <w:spacing w:val="48"/>
        </w:rPr>
        <w:t xml:space="preserve"> </w:t>
      </w:r>
      <w:r>
        <w:t>for</w:t>
      </w:r>
      <w:r w:rsidRPr="008D1B2C">
        <w:rPr>
          <w:spacing w:val="65"/>
        </w:rPr>
        <w:t xml:space="preserve"> </w:t>
      </w:r>
      <w:r w:rsidRPr="008D1B2C">
        <w:rPr>
          <w:spacing w:val="-1"/>
        </w:rPr>
        <w:t>protecting</w:t>
      </w:r>
      <w:r>
        <w:t xml:space="preserve"> </w:t>
      </w:r>
      <w:r w:rsidRPr="008D1B2C">
        <w:rPr>
          <w:spacing w:val="-1"/>
        </w:rPr>
        <w:t>ecological</w:t>
      </w:r>
      <w:r>
        <w:t xml:space="preserve"> </w:t>
      </w:r>
      <w:r w:rsidRPr="008D1B2C">
        <w:rPr>
          <w:spacing w:val="-1"/>
        </w:rPr>
        <w:t>balance.</w:t>
      </w:r>
    </w:p>
    <w:p w:rsidR="008D1B2C" w:rsidRDefault="00505B66" w:rsidP="008E74E9">
      <w:pPr>
        <w:pStyle w:val="BodyText"/>
        <w:numPr>
          <w:ilvl w:val="0"/>
          <w:numId w:val="16"/>
        </w:numPr>
        <w:tabs>
          <w:tab w:val="left" w:pos="394"/>
        </w:tabs>
        <w:kinsoku w:val="0"/>
        <w:overflowPunct w:val="0"/>
        <w:spacing w:before="170" w:line="360" w:lineRule="auto"/>
        <w:ind w:right="-58"/>
        <w:jc w:val="both"/>
        <w:rPr>
          <w:spacing w:val="-1"/>
        </w:rPr>
      </w:pPr>
      <w:r>
        <w:t>More</w:t>
      </w:r>
      <w:r w:rsidRPr="008D1B2C">
        <w:rPr>
          <w:spacing w:val="-2"/>
        </w:rPr>
        <w:t xml:space="preserve"> </w:t>
      </w:r>
      <w:r w:rsidRPr="008D1B2C">
        <w:rPr>
          <w:spacing w:val="-1"/>
        </w:rPr>
        <w:t>emphasis</w:t>
      </w:r>
      <w:r>
        <w:t xml:space="preserve"> on social </w:t>
      </w:r>
      <w:r w:rsidRPr="008D1B2C">
        <w:rPr>
          <w:spacing w:val="-1"/>
        </w:rPr>
        <w:t>and</w:t>
      </w:r>
      <w:r>
        <w:t xml:space="preserve"> </w:t>
      </w:r>
      <w:r w:rsidRPr="008D1B2C">
        <w:rPr>
          <w:spacing w:val="-1"/>
        </w:rPr>
        <w:t>environmental</w:t>
      </w:r>
      <w:r>
        <w:t xml:space="preserve"> </w:t>
      </w:r>
      <w:r w:rsidRPr="008D1B2C">
        <w:rPr>
          <w:spacing w:val="-1"/>
        </w:rPr>
        <w:t>accountability</w:t>
      </w:r>
      <w:r>
        <w:t xml:space="preserve"> of producers.</w:t>
      </w:r>
    </w:p>
    <w:p w:rsidR="008D1B2C" w:rsidRDefault="00505B66" w:rsidP="008E74E9">
      <w:pPr>
        <w:pStyle w:val="BodyText"/>
        <w:numPr>
          <w:ilvl w:val="0"/>
          <w:numId w:val="16"/>
        </w:numPr>
        <w:tabs>
          <w:tab w:val="left" w:pos="394"/>
        </w:tabs>
        <w:kinsoku w:val="0"/>
        <w:overflowPunct w:val="0"/>
        <w:spacing w:before="170" w:line="360" w:lineRule="auto"/>
        <w:ind w:right="-58"/>
        <w:jc w:val="both"/>
        <w:rPr>
          <w:spacing w:val="-1"/>
        </w:rPr>
      </w:pPr>
      <w:r w:rsidRPr="008D1B2C">
        <w:rPr>
          <w:spacing w:val="-1"/>
        </w:rPr>
        <w:t>Imposing</w:t>
      </w:r>
      <w:r w:rsidRPr="008D1B2C">
        <w:rPr>
          <w:spacing w:val="7"/>
        </w:rPr>
        <w:t xml:space="preserve"> </w:t>
      </w:r>
      <w:r>
        <w:t>strict</w:t>
      </w:r>
      <w:r w:rsidRPr="008D1B2C">
        <w:rPr>
          <w:spacing w:val="6"/>
        </w:rPr>
        <w:t xml:space="preserve"> </w:t>
      </w:r>
      <w:r>
        <w:t>norms</w:t>
      </w:r>
      <w:r w:rsidRPr="008D1B2C">
        <w:rPr>
          <w:spacing w:val="7"/>
        </w:rPr>
        <w:t xml:space="preserve"> </w:t>
      </w:r>
      <w:r>
        <w:t>for</w:t>
      </w:r>
      <w:r w:rsidRPr="008D1B2C">
        <w:rPr>
          <w:spacing w:val="5"/>
        </w:rPr>
        <w:t xml:space="preserve"> </w:t>
      </w:r>
      <w:r>
        <w:t>pollution</w:t>
      </w:r>
      <w:r w:rsidRPr="008D1B2C">
        <w:rPr>
          <w:spacing w:val="6"/>
        </w:rPr>
        <w:t xml:space="preserve"> </w:t>
      </w:r>
      <w:r w:rsidRPr="008D1B2C">
        <w:rPr>
          <w:spacing w:val="-1"/>
        </w:rPr>
        <w:t>control.</w:t>
      </w:r>
      <w:r w:rsidRPr="008D1B2C">
        <w:rPr>
          <w:spacing w:val="7"/>
        </w:rPr>
        <w:t xml:space="preserve"> </w:t>
      </w:r>
      <w:r w:rsidRPr="008D1B2C">
        <w:rPr>
          <w:spacing w:val="-1"/>
        </w:rPr>
        <w:t>Consideration</w:t>
      </w:r>
      <w:r w:rsidRPr="008D1B2C">
        <w:rPr>
          <w:spacing w:val="6"/>
        </w:rPr>
        <w:t xml:space="preserve"> </w:t>
      </w:r>
      <w:r>
        <w:t>of</w:t>
      </w:r>
      <w:r w:rsidRPr="008D1B2C">
        <w:rPr>
          <w:spacing w:val="6"/>
        </w:rPr>
        <w:t xml:space="preserve"> </w:t>
      </w:r>
      <w:r>
        <w:t>pollution</w:t>
      </w:r>
      <w:r w:rsidRPr="008D1B2C">
        <w:rPr>
          <w:spacing w:val="9"/>
        </w:rPr>
        <w:t xml:space="preserve"> </w:t>
      </w:r>
      <w:r w:rsidRPr="008D1B2C">
        <w:rPr>
          <w:spacing w:val="-1"/>
        </w:rPr>
        <w:t>control</w:t>
      </w:r>
      <w:r w:rsidRPr="008D1B2C">
        <w:rPr>
          <w:spacing w:val="61"/>
        </w:rPr>
        <w:t xml:space="preserve"> </w:t>
      </w:r>
      <w:r w:rsidRPr="008D1B2C">
        <w:rPr>
          <w:spacing w:val="-1"/>
        </w:rPr>
        <w:t>efforts</w:t>
      </w:r>
      <w:r w:rsidRPr="008D1B2C">
        <w:rPr>
          <w:spacing w:val="21"/>
        </w:rPr>
        <w:t xml:space="preserve"> </w:t>
      </w:r>
      <w:r w:rsidRPr="008D1B2C">
        <w:rPr>
          <w:spacing w:val="-1"/>
        </w:rPr>
        <w:t>and</w:t>
      </w:r>
      <w:r w:rsidRPr="008D1B2C">
        <w:rPr>
          <w:spacing w:val="23"/>
        </w:rPr>
        <w:t xml:space="preserve"> </w:t>
      </w:r>
      <w:r w:rsidRPr="008D1B2C">
        <w:rPr>
          <w:spacing w:val="-1"/>
        </w:rPr>
        <w:t>eco-technology</w:t>
      </w:r>
      <w:r w:rsidRPr="008D1B2C">
        <w:rPr>
          <w:spacing w:val="21"/>
        </w:rPr>
        <w:t xml:space="preserve"> </w:t>
      </w:r>
      <w:r>
        <w:t>in</w:t>
      </w:r>
      <w:r w:rsidRPr="008D1B2C">
        <w:rPr>
          <w:spacing w:val="21"/>
        </w:rPr>
        <w:t xml:space="preserve"> </w:t>
      </w:r>
      <w:r w:rsidRPr="008D1B2C">
        <w:rPr>
          <w:spacing w:val="-1"/>
        </w:rPr>
        <w:t>awarding</w:t>
      </w:r>
      <w:r w:rsidRPr="008D1B2C">
        <w:rPr>
          <w:spacing w:val="23"/>
        </w:rPr>
        <w:t xml:space="preserve"> </w:t>
      </w:r>
      <w:r w:rsidRPr="008D1B2C">
        <w:rPr>
          <w:spacing w:val="-1"/>
        </w:rPr>
        <w:t>IS),</w:t>
      </w:r>
      <w:r w:rsidRPr="008D1B2C">
        <w:rPr>
          <w:spacing w:val="23"/>
        </w:rPr>
        <w:t xml:space="preserve"> </w:t>
      </w:r>
      <w:r w:rsidRPr="008D1B2C">
        <w:rPr>
          <w:spacing w:val="-2"/>
        </w:rPr>
        <w:t>ISO</w:t>
      </w:r>
      <w:r w:rsidRPr="008D1B2C">
        <w:rPr>
          <w:spacing w:val="23"/>
        </w:rPr>
        <w:t xml:space="preserve"> </w:t>
      </w:r>
      <w:r>
        <w:t>9000,</w:t>
      </w:r>
      <w:r w:rsidRPr="008D1B2C">
        <w:rPr>
          <w:spacing w:val="21"/>
        </w:rPr>
        <w:t xml:space="preserve"> </w:t>
      </w:r>
      <w:r>
        <w:t>or</w:t>
      </w:r>
      <w:r w:rsidRPr="008D1B2C">
        <w:rPr>
          <w:spacing w:val="20"/>
        </w:rPr>
        <w:t xml:space="preserve"> </w:t>
      </w:r>
      <w:r w:rsidRPr="008D1B2C">
        <w:rPr>
          <w:spacing w:val="-2"/>
        </w:rPr>
        <w:t>ISO</w:t>
      </w:r>
      <w:r w:rsidRPr="008D1B2C">
        <w:rPr>
          <w:spacing w:val="20"/>
        </w:rPr>
        <w:t xml:space="preserve"> </w:t>
      </w:r>
      <w:r>
        <w:t>14000</w:t>
      </w:r>
      <w:r w:rsidRPr="008D1B2C">
        <w:rPr>
          <w:spacing w:val="23"/>
        </w:rPr>
        <w:t xml:space="preserve"> </w:t>
      </w:r>
      <w:r w:rsidRPr="008D1B2C">
        <w:rPr>
          <w:spacing w:val="-1"/>
        </w:rPr>
        <w:t>certificates</w:t>
      </w:r>
      <w:r w:rsidRPr="008D1B2C">
        <w:rPr>
          <w:spacing w:val="73"/>
        </w:rPr>
        <w:t xml:space="preserve"> </w:t>
      </w:r>
      <w:r w:rsidRPr="008D1B2C">
        <w:rPr>
          <w:spacing w:val="-1"/>
        </w:rPr>
        <w:t>and</w:t>
      </w:r>
      <w:r>
        <w:t xml:space="preserve"> other</w:t>
      </w:r>
      <w:r w:rsidRPr="008D1B2C">
        <w:rPr>
          <w:spacing w:val="-2"/>
        </w:rPr>
        <w:t xml:space="preserve"> </w:t>
      </w:r>
      <w:r w:rsidR="008D1B2C">
        <w:rPr>
          <w:spacing w:val="-1"/>
        </w:rPr>
        <w:t>awards</w:t>
      </w:r>
    </w:p>
    <w:p w:rsidR="008D1B2C" w:rsidRDefault="00505B66" w:rsidP="008E74E9">
      <w:pPr>
        <w:pStyle w:val="BodyText"/>
        <w:numPr>
          <w:ilvl w:val="0"/>
          <w:numId w:val="16"/>
        </w:numPr>
        <w:tabs>
          <w:tab w:val="left" w:pos="394"/>
        </w:tabs>
        <w:kinsoku w:val="0"/>
        <w:overflowPunct w:val="0"/>
        <w:spacing w:before="170" w:line="360" w:lineRule="auto"/>
        <w:ind w:right="-58"/>
        <w:jc w:val="both"/>
        <w:rPr>
          <w:spacing w:val="-1"/>
        </w:rPr>
      </w:pPr>
      <w:r w:rsidRPr="008D1B2C">
        <w:rPr>
          <w:spacing w:val="-1"/>
        </w:rPr>
        <w:t>Declaration</w:t>
      </w:r>
      <w:r>
        <w:t xml:space="preserve"> of</w:t>
      </w:r>
      <w:r w:rsidRPr="008D1B2C">
        <w:rPr>
          <w:spacing w:val="-1"/>
        </w:rPr>
        <w:t xml:space="preserve"> </w:t>
      </w:r>
      <w:r>
        <w:t>5th June</w:t>
      </w:r>
      <w:r w:rsidRPr="008D1B2C">
        <w:rPr>
          <w:spacing w:val="-1"/>
        </w:rPr>
        <w:t xml:space="preserve"> as</w:t>
      </w:r>
      <w:r>
        <w:t xml:space="preserve"> the World Environment </w:t>
      </w:r>
      <w:r w:rsidRPr="008D1B2C">
        <w:rPr>
          <w:spacing w:val="-1"/>
        </w:rPr>
        <w:t>Day.</w:t>
      </w:r>
    </w:p>
    <w:p w:rsidR="00505B66" w:rsidRDefault="00505B66" w:rsidP="008E74E9">
      <w:pPr>
        <w:pStyle w:val="BodyText"/>
        <w:numPr>
          <w:ilvl w:val="0"/>
          <w:numId w:val="16"/>
        </w:numPr>
        <w:tabs>
          <w:tab w:val="left" w:pos="394"/>
        </w:tabs>
        <w:kinsoku w:val="0"/>
        <w:overflowPunct w:val="0"/>
        <w:spacing w:before="170" w:line="360" w:lineRule="auto"/>
        <w:ind w:right="-58"/>
        <w:jc w:val="both"/>
        <w:rPr>
          <w:spacing w:val="-1"/>
        </w:rPr>
      </w:pPr>
      <w:r w:rsidRPr="008D1B2C">
        <w:rPr>
          <w:spacing w:val="-1"/>
        </w:rPr>
        <w:t>Strict</w:t>
      </w:r>
      <w:r>
        <w:t xml:space="preserve"> </w:t>
      </w:r>
      <w:r w:rsidRPr="008D1B2C">
        <w:rPr>
          <w:spacing w:val="-1"/>
        </w:rPr>
        <w:t>legal</w:t>
      </w:r>
      <w:r>
        <w:t xml:space="preserve"> provisions for</w:t>
      </w:r>
      <w:r w:rsidRPr="008D1B2C">
        <w:rPr>
          <w:spacing w:val="-2"/>
        </w:rPr>
        <w:t xml:space="preserve"> </w:t>
      </w:r>
      <w:r w:rsidRPr="008D1B2C">
        <w:rPr>
          <w:spacing w:val="-1"/>
        </w:rPr>
        <w:t>restricting</w:t>
      </w:r>
      <w:r>
        <w:t xml:space="preserve"> duplication or</w:t>
      </w:r>
      <w:r w:rsidR="008201DE">
        <w:rPr>
          <w:spacing w:val="-1"/>
        </w:rPr>
        <w:t xml:space="preserve"> adulteration</w:t>
      </w:r>
    </w:p>
    <w:p w:rsidR="00505B66" w:rsidRDefault="00505B66" w:rsidP="008E74E9">
      <w:pPr>
        <w:pStyle w:val="BodyText"/>
        <w:numPr>
          <w:ilvl w:val="0"/>
          <w:numId w:val="16"/>
        </w:numPr>
        <w:tabs>
          <w:tab w:val="left" w:pos="850"/>
        </w:tabs>
        <w:kinsoku w:val="0"/>
        <w:overflowPunct w:val="0"/>
        <w:spacing w:before="69" w:line="360" w:lineRule="auto"/>
        <w:ind w:right="-58"/>
        <w:jc w:val="both"/>
        <w:rPr>
          <w:spacing w:val="-1"/>
        </w:rPr>
      </w:pPr>
      <w:r>
        <w:t>Establishing</w:t>
      </w:r>
      <w:r>
        <w:rPr>
          <w:spacing w:val="9"/>
        </w:rPr>
        <w:t xml:space="preserve"> </w:t>
      </w:r>
      <w:r>
        <w:rPr>
          <w:spacing w:val="-1"/>
        </w:rPr>
        <w:t>several</w:t>
      </w:r>
      <w:r>
        <w:rPr>
          <w:spacing w:val="12"/>
        </w:rPr>
        <w:t xml:space="preserve"> </w:t>
      </w:r>
      <w:r>
        <w:rPr>
          <w:spacing w:val="-1"/>
        </w:rPr>
        <w:t>national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international</w:t>
      </w:r>
      <w:r>
        <w:rPr>
          <w:spacing w:val="9"/>
        </w:rPr>
        <w:t xml:space="preserve"> </w:t>
      </w:r>
      <w:r>
        <w:rPr>
          <w:spacing w:val="-1"/>
        </w:rPr>
        <w:t>agencies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monitor</w:t>
      </w:r>
      <w:r>
        <w:rPr>
          <w:spacing w:val="9"/>
        </w:rPr>
        <w:t xml:space="preserve"> </w:t>
      </w:r>
      <w:r>
        <w:t>efforts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activities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business</w:t>
      </w:r>
      <w:r>
        <w:rPr>
          <w:spacing w:val="40"/>
        </w:rPr>
        <w:t xml:space="preserve"> </w:t>
      </w:r>
      <w:r>
        <w:t>firms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relation</w:t>
      </w:r>
      <w:r>
        <w:rPr>
          <w:spacing w:val="38"/>
        </w:rPr>
        <w:t xml:space="preserve"> </w:t>
      </w:r>
      <w:r>
        <w:t>pollution</w:t>
      </w:r>
      <w:r>
        <w:rPr>
          <w:spacing w:val="40"/>
        </w:rPr>
        <w:t xml:space="preserve"> </w:t>
      </w:r>
      <w:r>
        <w:rPr>
          <w:spacing w:val="-1"/>
        </w:rPr>
        <w:t>control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production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eco-</w:t>
      </w:r>
      <w:r>
        <w:rPr>
          <w:spacing w:val="52"/>
        </w:rPr>
        <w:t xml:space="preserve"> </w:t>
      </w:r>
      <w:r>
        <w:rPr>
          <w:spacing w:val="-1"/>
        </w:rPr>
        <w:t>friendly</w:t>
      </w:r>
      <w:r>
        <w:t xml:space="preserve"> </w:t>
      </w:r>
      <w:r>
        <w:rPr>
          <w:spacing w:val="-1"/>
        </w:rPr>
        <w:t>product.</w:t>
      </w:r>
    </w:p>
    <w:p w:rsidR="00505B66" w:rsidRDefault="00505B66" w:rsidP="00E83A23">
      <w:pPr>
        <w:pStyle w:val="Heading4"/>
        <w:kinsoku w:val="0"/>
        <w:overflowPunct w:val="0"/>
        <w:spacing w:before="209"/>
        <w:ind w:left="0" w:right="-58"/>
        <w:jc w:val="both"/>
        <w:rPr>
          <w:spacing w:val="-1"/>
        </w:rPr>
      </w:pPr>
      <w:r>
        <w:rPr>
          <w:spacing w:val="-2"/>
        </w:rPr>
        <w:t>Advantages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Green</w:t>
      </w:r>
      <w:r>
        <w:t xml:space="preserve"> </w:t>
      </w:r>
      <w:r>
        <w:rPr>
          <w:spacing w:val="-1"/>
        </w:rPr>
        <w:t>Marketing:</w:t>
      </w:r>
    </w:p>
    <w:p w:rsidR="00E83A23" w:rsidRPr="00E83A23" w:rsidRDefault="00E83A23" w:rsidP="00E83A23"/>
    <w:p w:rsidR="00383B79" w:rsidRDefault="00505B66" w:rsidP="008D1B2C">
      <w:pPr>
        <w:pStyle w:val="BodyText"/>
        <w:kinsoku w:val="0"/>
        <w:overflowPunct w:val="0"/>
        <w:spacing w:line="360" w:lineRule="auto"/>
        <w:ind w:left="0" w:right="-58" w:firstLine="0"/>
        <w:jc w:val="both"/>
      </w:pPr>
      <w:r>
        <w:rPr>
          <w:spacing w:val="-1"/>
        </w:rPr>
        <w:t>Companies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rPr>
          <w:spacing w:val="-1"/>
        </w:rPr>
        <w:t>develop</w:t>
      </w:r>
      <w:r>
        <w:rPr>
          <w:spacing w:val="21"/>
        </w:rPr>
        <w:t xml:space="preserve"> </w:t>
      </w:r>
      <w:r>
        <w:rPr>
          <w:spacing w:val="-1"/>
        </w:rPr>
        <w:t>new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improved</w:t>
      </w:r>
      <w:r>
        <w:rPr>
          <w:spacing w:val="18"/>
        </w:rPr>
        <w:t xml:space="preserve"> </w:t>
      </w:r>
      <w:r>
        <w:t>products,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services</w:t>
      </w:r>
      <w:r>
        <w:rPr>
          <w:spacing w:val="19"/>
        </w:rPr>
        <w:t xml:space="preserve"> </w:t>
      </w:r>
      <w:r>
        <w:t>with</w:t>
      </w:r>
      <w:r>
        <w:rPr>
          <w:spacing w:val="67"/>
        </w:rPr>
        <w:t xml:space="preserve"> </w:t>
      </w:r>
      <w:r>
        <w:rPr>
          <w:spacing w:val="-1"/>
        </w:rPr>
        <w:t>environment</w:t>
      </w:r>
      <w:r>
        <w:rPr>
          <w:spacing w:val="7"/>
        </w:rPr>
        <w:t xml:space="preserve"> </w:t>
      </w:r>
      <w:r>
        <w:t>inputs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mind</w:t>
      </w:r>
      <w:r>
        <w:rPr>
          <w:spacing w:val="6"/>
        </w:rPr>
        <w:t xml:space="preserve"> </w:t>
      </w:r>
      <w:r>
        <w:t>give</w:t>
      </w:r>
      <w:r>
        <w:rPr>
          <w:spacing w:val="6"/>
        </w:rPr>
        <w:t xml:space="preserve"> </w:t>
      </w:r>
      <w:r>
        <w:rPr>
          <w:spacing w:val="-1"/>
        </w:rPr>
        <w:t>themselves</w:t>
      </w:r>
      <w:r>
        <w:rPr>
          <w:spacing w:val="6"/>
        </w:rPr>
        <w:t xml:space="preserve"> </w:t>
      </w:r>
      <w:r>
        <w:t>access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new</w:t>
      </w:r>
      <w:r>
        <w:rPr>
          <w:spacing w:val="6"/>
        </w:rPr>
        <w:t xml:space="preserve"> </w:t>
      </w:r>
      <w:r>
        <w:rPr>
          <w:spacing w:val="-1"/>
        </w:rPr>
        <w:t>markets,</w:t>
      </w:r>
      <w:r>
        <w:rPr>
          <w:spacing w:val="7"/>
        </w:rPr>
        <w:t xml:space="preserve"> </w:t>
      </w:r>
      <w:r>
        <w:t>increase</w:t>
      </w:r>
      <w:r>
        <w:rPr>
          <w:spacing w:val="6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rPr>
          <w:spacing w:val="-1"/>
        </w:rPr>
        <w:t>profit</w:t>
      </w:r>
      <w:r>
        <w:rPr>
          <w:spacing w:val="-2"/>
        </w:rPr>
        <w:t xml:space="preserve"> </w:t>
      </w:r>
      <w:r>
        <w:rPr>
          <w:spacing w:val="-1"/>
        </w:rPr>
        <w:t>sustainability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enjoy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competitive</w:t>
      </w:r>
      <w:r>
        <w:t xml:space="preserve"> </w:t>
      </w:r>
      <w:r>
        <w:rPr>
          <w:spacing w:val="-1"/>
        </w:rPr>
        <w:t>advantage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companies</w:t>
      </w:r>
      <w:r>
        <w:t xml:space="preserve"> that</w:t>
      </w:r>
      <w:r>
        <w:rPr>
          <w:spacing w:val="-3"/>
        </w:rPr>
        <w:t xml:space="preserve"> </w:t>
      </w:r>
      <w:r>
        <w:t>are</w:t>
      </w:r>
      <w:r>
        <w:rPr>
          <w:spacing w:val="93"/>
        </w:rPr>
        <w:t xml:space="preserve"> </w:t>
      </w:r>
      <w:r>
        <w:t xml:space="preserve">not </w:t>
      </w:r>
      <w:r>
        <w:rPr>
          <w:spacing w:val="-1"/>
        </w:rPr>
        <w:t>concerned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environment.</w:t>
      </w:r>
    </w:p>
    <w:p w:rsidR="00505B66" w:rsidRDefault="00505B66" w:rsidP="008D1B2C">
      <w:pPr>
        <w:pStyle w:val="Heading5"/>
        <w:kinsoku w:val="0"/>
        <w:overflowPunct w:val="0"/>
        <w:spacing w:before="205"/>
        <w:ind w:left="0" w:right="-58"/>
        <w:jc w:val="both"/>
        <w:rPr>
          <w:b w:val="0"/>
          <w:bCs w:val="0"/>
        </w:rPr>
      </w:pPr>
      <w:r>
        <w:t>Some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 advantages</w:t>
      </w:r>
      <w:r>
        <w:t xml:space="preserve"> of </w:t>
      </w:r>
      <w:r>
        <w:rPr>
          <w:spacing w:val="-1"/>
        </w:rPr>
        <w:t>green</w:t>
      </w:r>
      <w: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as follows:</w:t>
      </w:r>
    </w:p>
    <w:p w:rsidR="00505B66" w:rsidRDefault="00505B66" w:rsidP="008D1B2C">
      <w:pPr>
        <w:pStyle w:val="BodyText"/>
        <w:kinsoku w:val="0"/>
        <w:overflowPunct w:val="0"/>
        <w:spacing w:before="3"/>
        <w:ind w:left="0" w:right="-58" w:firstLine="0"/>
        <w:jc w:val="both"/>
        <w:rPr>
          <w:b/>
          <w:bCs/>
          <w:sz w:val="29"/>
          <w:szCs w:val="29"/>
        </w:rPr>
      </w:pPr>
    </w:p>
    <w:p w:rsidR="008201DE" w:rsidRDefault="00505B66" w:rsidP="008E74E9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line="360" w:lineRule="auto"/>
        <w:ind w:right="-58"/>
        <w:jc w:val="both"/>
        <w:rPr>
          <w:spacing w:val="-1"/>
        </w:rPr>
      </w:pPr>
      <w:r>
        <w:rPr>
          <w:spacing w:val="-2"/>
        </w:rPr>
        <w:t>It</w:t>
      </w:r>
      <w:r>
        <w:t xml:space="preserve"> </w:t>
      </w:r>
      <w:r>
        <w:rPr>
          <w:spacing w:val="-1"/>
        </w:rPr>
        <w:t>ensures</w:t>
      </w:r>
      <w:r>
        <w:t xml:space="preserve"> </w:t>
      </w:r>
      <w:r>
        <w:rPr>
          <w:spacing w:val="-1"/>
        </w:rPr>
        <w:t>sustained</w:t>
      </w:r>
      <w:r>
        <w:t xml:space="preserve"> long-term </w:t>
      </w:r>
      <w:r>
        <w:rPr>
          <w:spacing w:val="-1"/>
        </w:rPr>
        <w:t>growth</w:t>
      </w:r>
      <w:r>
        <w:t xml:space="preserve"> along with </w:t>
      </w:r>
      <w:r>
        <w:rPr>
          <w:spacing w:val="-1"/>
        </w:rPr>
        <w:t>profitability</w:t>
      </w:r>
    </w:p>
    <w:p w:rsidR="008201DE" w:rsidRDefault="00505B66" w:rsidP="008E74E9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line="360" w:lineRule="auto"/>
        <w:ind w:right="-58"/>
        <w:jc w:val="both"/>
        <w:rPr>
          <w:spacing w:val="-1"/>
        </w:rPr>
      </w:pPr>
      <w:r w:rsidRPr="008201DE">
        <w:rPr>
          <w:spacing w:val="-2"/>
        </w:rPr>
        <w:t>It</w:t>
      </w:r>
      <w:r>
        <w:t xml:space="preserve"> saves </w:t>
      </w:r>
      <w:r w:rsidRPr="008201DE">
        <w:rPr>
          <w:spacing w:val="-1"/>
        </w:rPr>
        <w:t>money</w:t>
      </w:r>
      <w:r>
        <w:t xml:space="preserve"> in the</w:t>
      </w:r>
      <w:r w:rsidRPr="008201DE">
        <w:rPr>
          <w:spacing w:val="-1"/>
        </w:rPr>
        <w:t xml:space="preserve"> </w:t>
      </w:r>
      <w:r>
        <w:t xml:space="preserve">long </w:t>
      </w:r>
      <w:r w:rsidRPr="008201DE">
        <w:rPr>
          <w:spacing w:val="-1"/>
        </w:rPr>
        <w:t>run,</w:t>
      </w:r>
      <w:r>
        <w:t xml:space="preserve"> </w:t>
      </w:r>
      <w:r w:rsidRPr="008201DE">
        <w:rPr>
          <w:spacing w:val="-1"/>
        </w:rPr>
        <w:t>although</w:t>
      </w:r>
      <w:r>
        <w:t xml:space="preserve"> </w:t>
      </w:r>
      <w:r w:rsidRPr="008201DE">
        <w:rPr>
          <w:spacing w:val="-1"/>
        </w:rPr>
        <w:t>initial</w:t>
      </w:r>
      <w:r>
        <w:t xml:space="preserve"> cost is </w:t>
      </w:r>
      <w:r w:rsidRPr="008201DE">
        <w:rPr>
          <w:spacing w:val="-1"/>
        </w:rPr>
        <w:t>more.</w:t>
      </w:r>
    </w:p>
    <w:p w:rsidR="008201DE" w:rsidRDefault="00505B66" w:rsidP="008E74E9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line="360" w:lineRule="auto"/>
        <w:ind w:right="-58"/>
        <w:jc w:val="both"/>
        <w:rPr>
          <w:spacing w:val="-1"/>
        </w:rPr>
      </w:pPr>
      <w:r w:rsidRPr="008201DE">
        <w:rPr>
          <w:spacing w:val="-2"/>
        </w:rPr>
        <w:t>It</w:t>
      </w:r>
      <w:r w:rsidRPr="008201DE">
        <w:rPr>
          <w:spacing w:val="5"/>
        </w:rPr>
        <w:t xml:space="preserve"> </w:t>
      </w:r>
      <w:r>
        <w:t>helps</w:t>
      </w:r>
      <w:r w:rsidRPr="008201DE">
        <w:rPr>
          <w:spacing w:val="5"/>
        </w:rPr>
        <w:t xml:space="preserve"> </w:t>
      </w:r>
      <w:r>
        <w:t>the</w:t>
      </w:r>
      <w:r w:rsidRPr="008201DE">
        <w:rPr>
          <w:spacing w:val="4"/>
        </w:rPr>
        <w:t xml:space="preserve"> </w:t>
      </w:r>
      <w:r>
        <w:t>companies</w:t>
      </w:r>
      <w:r w:rsidRPr="008201DE">
        <w:rPr>
          <w:spacing w:val="4"/>
        </w:rPr>
        <w:t xml:space="preserve"> </w:t>
      </w:r>
      <w:r>
        <w:t>to</w:t>
      </w:r>
      <w:r w:rsidRPr="008201DE">
        <w:rPr>
          <w:spacing w:val="5"/>
        </w:rPr>
        <w:t xml:space="preserve"> </w:t>
      </w:r>
      <w:r w:rsidRPr="008201DE">
        <w:rPr>
          <w:spacing w:val="-1"/>
        </w:rPr>
        <w:t>market</w:t>
      </w:r>
      <w:r w:rsidRPr="008201DE">
        <w:rPr>
          <w:spacing w:val="5"/>
        </w:rPr>
        <w:t xml:space="preserve"> </w:t>
      </w:r>
      <w:r>
        <w:t>their</w:t>
      </w:r>
      <w:r w:rsidRPr="008201DE">
        <w:rPr>
          <w:spacing w:val="3"/>
        </w:rPr>
        <w:t xml:space="preserve"> </w:t>
      </w:r>
      <w:r>
        <w:t>products</w:t>
      </w:r>
      <w:r w:rsidRPr="008201DE">
        <w:rPr>
          <w:spacing w:val="4"/>
        </w:rPr>
        <w:t xml:space="preserve"> </w:t>
      </w:r>
      <w:r w:rsidRPr="008201DE">
        <w:rPr>
          <w:spacing w:val="-1"/>
        </w:rPr>
        <w:t>and</w:t>
      </w:r>
      <w:r w:rsidRPr="008201DE">
        <w:rPr>
          <w:spacing w:val="4"/>
        </w:rPr>
        <w:t xml:space="preserve"> </w:t>
      </w:r>
      <w:r w:rsidRPr="008201DE">
        <w:rPr>
          <w:spacing w:val="-1"/>
        </w:rPr>
        <w:t>services</w:t>
      </w:r>
      <w:r w:rsidRPr="008201DE">
        <w:rPr>
          <w:spacing w:val="4"/>
        </w:rPr>
        <w:t xml:space="preserve"> </w:t>
      </w:r>
      <w:r>
        <w:t>keeping</w:t>
      </w:r>
      <w:r w:rsidRPr="008201DE">
        <w:rPr>
          <w:spacing w:val="4"/>
        </w:rPr>
        <w:t xml:space="preserve"> </w:t>
      </w:r>
      <w:r>
        <w:t>the</w:t>
      </w:r>
      <w:r w:rsidRPr="008201DE">
        <w:rPr>
          <w:spacing w:val="40"/>
        </w:rPr>
        <w:t xml:space="preserve"> </w:t>
      </w:r>
      <w:r w:rsidRPr="008201DE">
        <w:rPr>
          <w:spacing w:val="-1"/>
        </w:rPr>
        <w:t>environment</w:t>
      </w:r>
      <w:r w:rsidRPr="008201DE">
        <w:rPr>
          <w:spacing w:val="14"/>
        </w:rPr>
        <w:t xml:space="preserve"> </w:t>
      </w:r>
      <w:r w:rsidRPr="008201DE">
        <w:rPr>
          <w:spacing w:val="-1"/>
        </w:rPr>
        <w:t>aspects</w:t>
      </w:r>
      <w:r w:rsidRPr="008201DE">
        <w:rPr>
          <w:spacing w:val="14"/>
        </w:rPr>
        <w:t xml:space="preserve"> </w:t>
      </w:r>
      <w:r>
        <w:t>in</w:t>
      </w:r>
      <w:r w:rsidRPr="008201DE">
        <w:rPr>
          <w:spacing w:val="17"/>
        </w:rPr>
        <w:t xml:space="preserve"> </w:t>
      </w:r>
      <w:r>
        <w:t>mind.</w:t>
      </w:r>
      <w:r w:rsidRPr="008201DE">
        <w:rPr>
          <w:spacing w:val="14"/>
        </w:rPr>
        <w:t xml:space="preserve"> </w:t>
      </w:r>
      <w:r w:rsidRPr="008201DE">
        <w:rPr>
          <w:spacing w:val="-2"/>
        </w:rPr>
        <w:t>It</w:t>
      </w:r>
      <w:r w:rsidRPr="008201DE">
        <w:rPr>
          <w:spacing w:val="14"/>
        </w:rPr>
        <w:t xml:space="preserve"> </w:t>
      </w:r>
      <w:r>
        <w:t>helps</w:t>
      </w:r>
      <w:r w:rsidRPr="008201DE">
        <w:rPr>
          <w:spacing w:val="14"/>
        </w:rPr>
        <w:t xml:space="preserve"> </w:t>
      </w:r>
      <w:r>
        <w:t>in</w:t>
      </w:r>
      <w:r w:rsidRPr="008201DE">
        <w:rPr>
          <w:spacing w:val="14"/>
        </w:rPr>
        <w:t xml:space="preserve"> </w:t>
      </w:r>
      <w:r>
        <w:t>accessing</w:t>
      </w:r>
      <w:r w:rsidRPr="008201DE">
        <w:rPr>
          <w:spacing w:val="14"/>
        </w:rPr>
        <w:t xml:space="preserve"> </w:t>
      </w:r>
      <w:r>
        <w:t>the</w:t>
      </w:r>
      <w:r w:rsidRPr="008201DE">
        <w:rPr>
          <w:spacing w:val="13"/>
        </w:rPr>
        <w:t xml:space="preserve"> </w:t>
      </w:r>
      <w:r w:rsidRPr="008201DE">
        <w:rPr>
          <w:spacing w:val="-1"/>
        </w:rPr>
        <w:t>new</w:t>
      </w:r>
      <w:r w:rsidRPr="008201DE">
        <w:rPr>
          <w:spacing w:val="15"/>
        </w:rPr>
        <w:t xml:space="preserve"> </w:t>
      </w:r>
      <w:r w:rsidRPr="008201DE">
        <w:rPr>
          <w:spacing w:val="-1"/>
        </w:rPr>
        <w:t>markets</w:t>
      </w:r>
      <w:r w:rsidRPr="008201DE">
        <w:rPr>
          <w:spacing w:val="14"/>
        </w:rPr>
        <w:t xml:space="preserve"> </w:t>
      </w:r>
      <w:r w:rsidRPr="008201DE">
        <w:rPr>
          <w:spacing w:val="-1"/>
        </w:rPr>
        <w:t>and</w:t>
      </w:r>
      <w:r w:rsidRPr="008201DE">
        <w:rPr>
          <w:spacing w:val="16"/>
        </w:rPr>
        <w:t xml:space="preserve"> </w:t>
      </w:r>
      <w:r w:rsidRPr="008201DE">
        <w:rPr>
          <w:spacing w:val="-1"/>
        </w:rPr>
        <w:t>enjoying</w:t>
      </w:r>
      <w:r w:rsidRPr="008201DE">
        <w:rPr>
          <w:spacing w:val="69"/>
        </w:rPr>
        <w:t xml:space="preserve"> </w:t>
      </w:r>
      <w:r w:rsidRPr="008201DE">
        <w:rPr>
          <w:spacing w:val="-1"/>
        </w:rPr>
        <w:t>competitive</w:t>
      </w:r>
      <w:r>
        <w:t xml:space="preserve"> </w:t>
      </w:r>
      <w:r w:rsidRPr="008201DE">
        <w:rPr>
          <w:spacing w:val="-1"/>
        </w:rPr>
        <w:t>advantage.</w:t>
      </w:r>
    </w:p>
    <w:p w:rsidR="008201DE" w:rsidRDefault="00505B66" w:rsidP="008E74E9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line="360" w:lineRule="auto"/>
        <w:ind w:right="-58"/>
        <w:jc w:val="both"/>
        <w:rPr>
          <w:spacing w:val="-1"/>
        </w:rPr>
      </w:pPr>
      <w:r>
        <w:t>Most</w:t>
      </w:r>
      <w:r w:rsidRPr="008201DE">
        <w:rPr>
          <w:spacing w:val="31"/>
        </w:rPr>
        <w:t xml:space="preserve"> </w:t>
      </w:r>
      <w:r>
        <w:t>of</w:t>
      </w:r>
      <w:r w:rsidRPr="008201DE">
        <w:rPr>
          <w:spacing w:val="30"/>
        </w:rPr>
        <w:t xml:space="preserve"> </w:t>
      </w:r>
      <w:r>
        <w:t>the</w:t>
      </w:r>
      <w:r w:rsidRPr="008201DE">
        <w:rPr>
          <w:spacing w:val="32"/>
        </w:rPr>
        <w:t xml:space="preserve"> </w:t>
      </w:r>
      <w:r w:rsidRPr="008201DE">
        <w:rPr>
          <w:spacing w:val="-1"/>
        </w:rPr>
        <w:t>employees</w:t>
      </w:r>
      <w:r w:rsidRPr="008201DE">
        <w:rPr>
          <w:spacing w:val="31"/>
        </w:rPr>
        <w:t xml:space="preserve"> </w:t>
      </w:r>
      <w:r w:rsidRPr="008201DE">
        <w:rPr>
          <w:spacing w:val="-1"/>
        </w:rPr>
        <w:t>also</w:t>
      </w:r>
      <w:r w:rsidRPr="008201DE">
        <w:rPr>
          <w:spacing w:val="31"/>
        </w:rPr>
        <w:t xml:space="preserve"> </w:t>
      </w:r>
      <w:r w:rsidRPr="008201DE">
        <w:rPr>
          <w:spacing w:val="-1"/>
        </w:rPr>
        <w:t>feel</w:t>
      </w:r>
      <w:r w:rsidRPr="008201DE">
        <w:rPr>
          <w:spacing w:val="31"/>
        </w:rPr>
        <w:t xml:space="preserve"> </w:t>
      </w:r>
      <w:r>
        <w:t>proud</w:t>
      </w:r>
      <w:r w:rsidRPr="008201DE">
        <w:rPr>
          <w:spacing w:val="30"/>
        </w:rPr>
        <w:t xml:space="preserve"> </w:t>
      </w:r>
      <w:r w:rsidRPr="008201DE">
        <w:rPr>
          <w:spacing w:val="-1"/>
        </w:rPr>
        <w:t>and</w:t>
      </w:r>
      <w:r w:rsidRPr="008201DE">
        <w:rPr>
          <w:spacing w:val="33"/>
        </w:rPr>
        <w:t xml:space="preserve"> </w:t>
      </w:r>
      <w:r>
        <w:t>responsible</w:t>
      </w:r>
      <w:r w:rsidRPr="008201DE">
        <w:rPr>
          <w:spacing w:val="30"/>
        </w:rPr>
        <w:t xml:space="preserve"> </w:t>
      </w:r>
      <w:r>
        <w:t>to</w:t>
      </w:r>
      <w:r w:rsidRPr="008201DE">
        <w:rPr>
          <w:spacing w:val="31"/>
        </w:rPr>
        <w:t xml:space="preserve"> </w:t>
      </w:r>
      <w:r>
        <w:t>be</w:t>
      </w:r>
      <w:r w:rsidRPr="008201DE">
        <w:rPr>
          <w:spacing w:val="32"/>
        </w:rPr>
        <w:t xml:space="preserve"> </w:t>
      </w:r>
      <w:r>
        <w:t>working</w:t>
      </w:r>
      <w:r w:rsidRPr="008201DE">
        <w:rPr>
          <w:spacing w:val="30"/>
        </w:rPr>
        <w:t xml:space="preserve"> </w:t>
      </w:r>
      <w:r>
        <w:t>for</w:t>
      </w:r>
      <w:r w:rsidRPr="008201DE">
        <w:rPr>
          <w:spacing w:val="31"/>
        </w:rPr>
        <w:t xml:space="preserve"> </w:t>
      </w:r>
      <w:r w:rsidRPr="008201DE">
        <w:rPr>
          <w:spacing w:val="-1"/>
        </w:rPr>
        <w:t>an</w:t>
      </w:r>
      <w:r w:rsidRPr="008201DE">
        <w:rPr>
          <w:spacing w:val="39"/>
        </w:rPr>
        <w:t xml:space="preserve"> </w:t>
      </w:r>
      <w:r w:rsidRPr="008201DE">
        <w:rPr>
          <w:spacing w:val="-1"/>
        </w:rPr>
        <w:t>environmentally</w:t>
      </w:r>
      <w:r>
        <w:t xml:space="preserve"> responsible </w:t>
      </w:r>
      <w:r w:rsidRPr="008201DE">
        <w:rPr>
          <w:spacing w:val="-1"/>
        </w:rPr>
        <w:t>company.</w:t>
      </w:r>
    </w:p>
    <w:p w:rsidR="008201DE" w:rsidRDefault="00505B66" w:rsidP="008E74E9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line="360" w:lineRule="auto"/>
        <w:ind w:right="-58"/>
        <w:jc w:val="both"/>
        <w:rPr>
          <w:spacing w:val="-1"/>
        </w:rPr>
      </w:pPr>
      <w:r w:rsidRPr="008201DE">
        <w:rPr>
          <w:spacing w:val="-2"/>
        </w:rPr>
        <w:t>It</w:t>
      </w:r>
      <w:r>
        <w:t xml:space="preserve"> </w:t>
      </w:r>
      <w:r w:rsidRPr="008201DE">
        <w:rPr>
          <w:spacing w:val="-1"/>
        </w:rPr>
        <w:t>promotes</w:t>
      </w:r>
      <w:r w:rsidRPr="008201DE">
        <w:rPr>
          <w:spacing w:val="2"/>
        </w:rPr>
        <w:t xml:space="preserve"> </w:t>
      </w:r>
      <w:r w:rsidRPr="008201DE">
        <w:rPr>
          <w:spacing w:val="-1"/>
        </w:rPr>
        <w:t>corporate</w:t>
      </w:r>
      <w:r w:rsidRPr="008201DE">
        <w:rPr>
          <w:spacing w:val="1"/>
        </w:rPr>
        <w:t xml:space="preserve"> </w:t>
      </w:r>
      <w:r w:rsidRPr="008201DE">
        <w:rPr>
          <w:spacing w:val="-1"/>
        </w:rPr>
        <w:t>social</w:t>
      </w:r>
      <w:r>
        <w:t xml:space="preserve"> </w:t>
      </w:r>
      <w:r w:rsidRPr="008201DE">
        <w:rPr>
          <w:spacing w:val="-1"/>
        </w:rPr>
        <w:t>responsibility</w:t>
      </w:r>
      <w:r>
        <w:t xml:space="preserve"> </w:t>
      </w:r>
      <w:r w:rsidRPr="008201DE">
        <w:rPr>
          <w:spacing w:val="-1"/>
        </w:rPr>
        <w:t>Challenges</w:t>
      </w:r>
      <w:r>
        <w:t xml:space="preserve"> of </w:t>
      </w:r>
      <w:r w:rsidRPr="008201DE">
        <w:rPr>
          <w:spacing w:val="-1"/>
        </w:rPr>
        <w:t>Green</w:t>
      </w:r>
      <w:r>
        <w:t xml:space="preserve"> Marketing:</w:t>
      </w:r>
    </w:p>
    <w:p w:rsidR="008201DE" w:rsidRDefault="00505B66" w:rsidP="008E74E9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line="360" w:lineRule="auto"/>
        <w:ind w:right="-58"/>
        <w:jc w:val="both"/>
        <w:rPr>
          <w:spacing w:val="-1"/>
        </w:rPr>
      </w:pPr>
      <w:r w:rsidRPr="008201DE">
        <w:rPr>
          <w:spacing w:val="-1"/>
        </w:rPr>
        <w:t>Green</w:t>
      </w:r>
      <w:r>
        <w:t xml:space="preserve"> products require </w:t>
      </w:r>
      <w:r w:rsidRPr="008201DE">
        <w:rPr>
          <w:spacing w:val="-1"/>
        </w:rPr>
        <w:t>renewable</w:t>
      </w:r>
      <w:r>
        <w:t xml:space="preserve"> </w:t>
      </w:r>
      <w:r w:rsidRPr="008201DE">
        <w:rPr>
          <w:spacing w:val="-1"/>
        </w:rPr>
        <w:t>and</w:t>
      </w:r>
      <w:r w:rsidRPr="008201DE">
        <w:rPr>
          <w:spacing w:val="2"/>
        </w:rPr>
        <w:t xml:space="preserve"> </w:t>
      </w:r>
      <w:r>
        <w:t>recyclable</w:t>
      </w:r>
      <w:r w:rsidRPr="008201DE">
        <w:rPr>
          <w:spacing w:val="-1"/>
        </w:rPr>
        <w:t xml:space="preserve"> material,</w:t>
      </w:r>
      <w:r>
        <w:t xml:space="preserve"> which is</w:t>
      </w:r>
      <w:r w:rsidRPr="008201DE">
        <w:rPr>
          <w:spacing w:val="2"/>
        </w:rPr>
        <w:t xml:space="preserve"> </w:t>
      </w:r>
      <w:r w:rsidRPr="008201DE">
        <w:rPr>
          <w:spacing w:val="-1"/>
        </w:rPr>
        <w:t>costly.</w:t>
      </w:r>
    </w:p>
    <w:p w:rsidR="008201DE" w:rsidRDefault="00505B66" w:rsidP="008E74E9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line="360" w:lineRule="auto"/>
        <w:ind w:right="-58"/>
        <w:jc w:val="both"/>
        <w:rPr>
          <w:spacing w:val="-1"/>
        </w:rPr>
      </w:pPr>
      <w:r w:rsidRPr="008201DE">
        <w:rPr>
          <w:spacing w:val="-1"/>
        </w:rPr>
        <w:t>Problems</w:t>
      </w:r>
      <w:r>
        <w:t xml:space="preserve"> of </w:t>
      </w:r>
      <w:r w:rsidRPr="008201DE">
        <w:rPr>
          <w:spacing w:val="-1"/>
        </w:rPr>
        <w:t>deceptive</w:t>
      </w:r>
      <w:r w:rsidRPr="008201DE">
        <w:rPr>
          <w:spacing w:val="1"/>
        </w:rPr>
        <w:t xml:space="preserve"> </w:t>
      </w:r>
      <w:r w:rsidRPr="008201DE">
        <w:rPr>
          <w:spacing w:val="-1"/>
        </w:rPr>
        <w:t>advertising</w:t>
      </w:r>
      <w:r>
        <w:t xml:space="preserve"> </w:t>
      </w:r>
      <w:r w:rsidRPr="008201DE">
        <w:rPr>
          <w:spacing w:val="-1"/>
        </w:rPr>
        <w:t>and</w:t>
      </w:r>
      <w:r>
        <w:t xml:space="preserve"> false</w:t>
      </w:r>
      <w:r w:rsidRPr="008201DE">
        <w:rPr>
          <w:spacing w:val="-1"/>
        </w:rPr>
        <w:t xml:space="preserve"> </w:t>
      </w:r>
      <w:r>
        <w:t>claims.</w:t>
      </w:r>
    </w:p>
    <w:p w:rsidR="008201DE" w:rsidRDefault="00505B66" w:rsidP="008E74E9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line="360" w:lineRule="auto"/>
        <w:ind w:right="-58"/>
        <w:jc w:val="both"/>
        <w:rPr>
          <w:spacing w:val="-1"/>
        </w:rPr>
      </w:pPr>
      <w:r w:rsidRPr="008201DE">
        <w:rPr>
          <w:spacing w:val="-1"/>
        </w:rPr>
        <w:lastRenderedPageBreak/>
        <w:t>Requires</w:t>
      </w:r>
      <w:r>
        <w:t xml:space="preserve"> </w:t>
      </w:r>
      <w:r w:rsidRPr="008201DE">
        <w:rPr>
          <w:spacing w:val="19"/>
        </w:rPr>
        <w:t xml:space="preserve"> </w:t>
      </w:r>
      <w:r>
        <w:t xml:space="preserve">a </w:t>
      </w:r>
      <w:r w:rsidRPr="008201DE">
        <w:rPr>
          <w:spacing w:val="15"/>
        </w:rPr>
        <w:t xml:space="preserve"> </w:t>
      </w:r>
      <w:r>
        <w:t xml:space="preserve">technology, </w:t>
      </w:r>
      <w:r w:rsidRPr="008201DE">
        <w:rPr>
          <w:spacing w:val="16"/>
        </w:rPr>
        <w:t xml:space="preserve"> </w:t>
      </w:r>
      <w:r w:rsidRPr="008201DE">
        <w:rPr>
          <w:spacing w:val="-1"/>
        </w:rPr>
        <w:t>which</w:t>
      </w:r>
      <w:r>
        <w:t xml:space="preserve"> </w:t>
      </w:r>
      <w:r w:rsidRPr="008201DE">
        <w:rPr>
          <w:spacing w:val="16"/>
        </w:rPr>
        <w:t xml:space="preserve"> </w:t>
      </w:r>
      <w:r w:rsidRPr="008201DE">
        <w:rPr>
          <w:spacing w:val="-1"/>
        </w:rPr>
        <w:t>requires</w:t>
      </w:r>
      <w:r>
        <w:t xml:space="preserve"> </w:t>
      </w:r>
      <w:r w:rsidRPr="008201DE">
        <w:rPr>
          <w:spacing w:val="18"/>
        </w:rPr>
        <w:t xml:space="preserve"> </w:t>
      </w:r>
      <w:r>
        <w:t xml:space="preserve">huge </w:t>
      </w:r>
      <w:r w:rsidRPr="008201DE">
        <w:rPr>
          <w:spacing w:val="15"/>
        </w:rPr>
        <w:t xml:space="preserve"> </w:t>
      </w:r>
      <w:r>
        <w:t xml:space="preserve">investments </w:t>
      </w:r>
      <w:r w:rsidRPr="008201DE">
        <w:rPr>
          <w:spacing w:val="17"/>
        </w:rPr>
        <w:t xml:space="preserve"> </w:t>
      </w:r>
      <w:r>
        <w:t xml:space="preserve">in </w:t>
      </w:r>
      <w:r w:rsidRPr="008201DE">
        <w:rPr>
          <w:spacing w:val="17"/>
        </w:rPr>
        <w:t xml:space="preserve"> </w:t>
      </w:r>
      <w:r>
        <w:t xml:space="preserve">research </w:t>
      </w:r>
      <w:r w:rsidRPr="008201DE">
        <w:rPr>
          <w:spacing w:val="16"/>
        </w:rPr>
        <w:t xml:space="preserve"> </w:t>
      </w:r>
      <w:r w:rsidRPr="008201DE">
        <w:rPr>
          <w:spacing w:val="-1"/>
        </w:rPr>
        <w:t>and</w:t>
      </w:r>
      <w:r w:rsidRPr="008201DE">
        <w:rPr>
          <w:spacing w:val="43"/>
        </w:rPr>
        <w:t xml:space="preserve"> </w:t>
      </w:r>
      <w:r w:rsidRPr="008201DE">
        <w:rPr>
          <w:spacing w:val="-1"/>
        </w:rPr>
        <w:t>development.</w:t>
      </w:r>
    </w:p>
    <w:p w:rsidR="008201DE" w:rsidRDefault="00505B66" w:rsidP="008E74E9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line="360" w:lineRule="auto"/>
        <w:ind w:right="-58"/>
        <w:jc w:val="both"/>
        <w:rPr>
          <w:spacing w:val="-1"/>
        </w:rPr>
      </w:pPr>
      <w:r w:rsidRPr="008201DE">
        <w:rPr>
          <w:spacing w:val="-1"/>
        </w:rPr>
        <w:t>Majority</w:t>
      </w:r>
      <w:r>
        <w:t xml:space="preserve"> of the</w:t>
      </w:r>
      <w:r w:rsidRPr="008201DE">
        <w:rPr>
          <w:spacing w:val="-2"/>
        </w:rPr>
        <w:t xml:space="preserve"> </w:t>
      </w:r>
      <w:r w:rsidRPr="008201DE">
        <w:rPr>
          <w:spacing w:val="-1"/>
        </w:rPr>
        <w:t>people</w:t>
      </w:r>
      <w:r w:rsidRPr="008201DE">
        <w:rPr>
          <w:spacing w:val="1"/>
        </w:rPr>
        <w:t xml:space="preserve"> </w:t>
      </w:r>
      <w:r w:rsidRPr="008201DE">
        <w:rPr>
          <w:spacing w:val="-1"/>
        </w:rPr>
        <w:t>are</w:t>
      </w:r>
      <w:r w:rsidRPr="008201DE">
        <w:rPr>
          <w:spacing w:val="-2"/>
        </w:rPr>
        <w:t xml:space="preserve"> </w:t>
      </w:r>
      <w:r>
        <w:t>not aware</w:t>
      </w:r>
      <w:r w:rsidRPr="008201DE">
        <w:rPr>
          <w:spacing w:val="-1"/>
        </w:rPr>
        <w:t xml:space="preserve"> </w:t>
      </w:r>
      <w:r>
        <w:t xml:space="preserve">of </w:t>
      </w:r>
      <w:r w:rsidRPr="008201DE">
        <w:rPr>
          <w:spacing w:val="-1"/>
        </w:rPr>
        <w:t>green</w:t>
      </w:r>
      <w:r>
        <w:t xml:space="preserve"> products and </w:t>
      </w:r>
      <w:r w:rsidRPr="008201DE">
        <w:rPr>
          <w:spacing w:val="-1"/>
        </w:rPr>
        <w:t>their</w:t>
      </w:r>
      <w:r>
        <w:t xml:space="preserve"> </w:t>
      </w:r>
      <w:r w:rsidRPr="008201DE">
        <w:rPr>
          <w:spacing w:val="-1"/>
        </w:rPr>
        <w:t>uses.</w:t>
      </w:r>
    </w:p>
    <w:p w:rsidR="008201DE" w:rsidRDefault="00505B66" w:rsidP="008E74E9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line="360" w:lineRule="auto"/>
        <w:ind w:right="-58"/>
        <w:jc w:val="both"/>
        <w:rPr>
          <w:spacing w:val="-1"/>
        </w:rPr>
      </w:pPr>
      <w:r w:rsidRPr="008201DE">
        <w:rPr>
          <w:spacing w:val="-1"/>
        </w:rPr>
        <w:t>Majority</w:t>
      </w:r>
      <w:r>
        <w:t xml:space="preserve"> of the</w:t>
      </w:r>
      <w:r w:rsidRPr="008201DE">
        <w:rPr>
          <w:spacing w:val="-2"/>
        </w:rPr>
        <w:t xml:space="preserve"> </w:t>
      </w:r>
      <w:r w:rsidRPr="008201DE">
        <w:rPr>
          <w:spacing w:val="-1"/>
        </w:rPr>
        <w:t>consumers</w:t>
      </w:r>
      <w:r>
        <w:t xml:space="preserve"> </w:t>
      </w:r>
      <w:r w:rsidRPr="008201DE">
        <w:rPr>
          <w:spacing w:val="-1"/>
        </w:rPr>
        <w:t>are</w:t>
      </w:r>
      <w:r w:rsidRPr="008201DE">
        <w:rPr>
          <w:spacing w:val="-2"/>
        </w:rPr>
        <w:t xml:space="preserve"> </w:t>
      </w:r>
      <w:r>
        <w:t>not</w:t>
      </w:r>
      <w:r w:rsidRPr="008201DE">
        <w:rPr>
          <w:spacing w:val="2"/>
        </w:rPr>
        <w:t xml:space="preserve"> </w:t>
      </w:r>
      <w:r>
        <w:t xml:space="preserve">willing to </w:t>
      </w:r>
      <w:r w:rsidRPr="008201DE">
        <w:rPr>
          <w:spacing w:val="-2"/>
        </w:rPr>
        <w:t>pay</w:t>
      </w:r>
      <w:r>
        <w:t xml:space="preserve"> a</w:t>
      </w:r>
      <w:r w:rsidRPr="008201DE">
        <w:rPr>
          <w:spacing w:val="-1"/>
        </w:rPr>
        <w:t xml:space="preserve"> premium</w:t>
      </w:r>
      <w:r>
        <w:t xml:space="preserve"> for</w:t>
      </w:r>
      <w:r w:rsidRPr="008201DE">
        <w:rPr>
          <w:spacing w:val="-1"/>
        </w:rPr>
        <w:t xml:space="preserve"> </w:t>
      </w:r>
      <w:r>
        <w:t>green products.</w:t>
      </w:r>
    </w:p>
    <w:p w:rsidR="00505B66" w:rsidRPr="008201DE" w:rsidRDefault="00505B66" w:rsidP="008E74E9">
      <w:pPr>
        <w:pStyle w:val="BodyText"/>
        <w:numPr>
          <w:ilvl w:val="0"/>
          <w:numId w:val="17"/>
        </w:numPr>
        <w:tabs>
          <w:tab w:val="left" w:pos="721"/>
        </w:tabs>
        <w:kinsoku w:val="0"/>
        <w:overflowPunct w:val="0"/>
        <w:spacing w:line="360" w:lineRule="auto"/>
        <w:ind w:right="-58"/>
        <w:jc w:val="both"/>
        <w:rPr>
          <w:spacing w:val="-1"/>
        </w:rPr>
      </w:pPr>
      <w:r w:rsidRPr="008201DE">
        <w:rPr>
          <w:spacing w:val="-1"/>
        </w:rPr>
        <w:t>Educating</w:t>
      </w:r>
      <w:r>
        <w:t xml:space="preserve"> </w:t>
      </w:r>
      <w:r w:rsidRPr="008201DE">
        <w:rPr>
          <w:spacing w:val="-1"/>
        </w:rPr>
        <w:t>customers</w:t>
      </w:r>
      <w:r>
        <w:t xml:space="preserve"> about the</w:t>
      </w:r>
      <w:r w:rsidRPr="008201DE">
        <w:rPr>
          <w:spacing w:val="-1"/>
        </w:rPr>
        <w:t xml:space="preserve"> advantages</w:t>
      </w:r>
      <w:r>
        <w:t xml:space="preserve"> </w:t>
      </w:r>
      <w:r w:rsidRPr="008201DE">
        <w:rPr>
          <w:spacing w:val="1"/>
        </w:rPr>
        <w:t>of</w:t>
      </w:r>
      <w:r>
        <w:t xml:space="preserve"> </w:t>
      </w:r>
      <w:r w:rsidRPr="008201DE">
        <w:rPr>
          <w:spacing w:val="-1"/>
        </w:rPr>
        <w:t>green</w:t>
      </w:r>
      <w:r>
        <w:t xml:space="preserve"> marketing.</w:t>
      </w:r>
    </w:p>
    <w:p w:rsidR="00505B66" w:rsidRDefault="00505B66" w:rsidP="008201DE">
      <w:pPr>
        <w:pStyle w:val="Heading4"/>
        <w:kinsoku w:val="0"/>
        <w:overflowPunct w:val="0"/>
        <w:spacing w:line="360" w:lineRule="auto"/>
        <w:ind w:left="0" w:right="-58"/>
        <w:jc w:val="both"/>
        <w:rPr>
          <w:b w:val="0"/>
          <w:bCs w:val="0"/>
        </w:rPr>
      </w:pPr>
      <w:r>
        <w:rPr>
          <w:spacing w:val="-1"/>
        </w:rPr>
        <w:t>Goals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Green</w:t>
      </w:r>
      <w:r>
        <w:t xml:space="preserve"> </w:t>
      </w:r>
      <w:r>
        <w:rPr>
          <w:spacing w:val="-2"/>
        </w:rPr>
        <w:t>Marketing</w:t>
      </w:r>
    </w:p>
    <w:p w:rsidR="00505B66" w:rsidRDefault="00505B66" w:rsidP="008E74E9">
      <w:pPr>
        <w:pStyle w:val="BodyText"/>
        <w:numPr>
          <w:ilvl w:val="0"/>
          <w:numId w:val="18"/>
        </w:numPr>
        <w:tabs>
          <w:tab w:val="left" w:pos="1201"/>
        </w:tabs>
        <w:kinsoku w:val="0"/>
        <w:overflowPunct w:val="0"/>
        <w:spacing w:before="170"/>
        <w:ind w:right="-58"/>
        <w:jc w:val="both"/>
        <w:rPr>
          <w:spacing w:val="-1"/>
        </w:rPr>
      </w:pPr>
      <w:r>
        <w:t>Eliminate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concept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waste.</w:t>
      </w:r>
    </w:p>
    <w:p w:rsidR="00505B66" w:rsidRDefault="00505B66" w:rsidP="008E74E9">
      <w:pPr>
        <w:pStyle w:val="BodyText"/>
        <w:numPr>
          <w:ilvl w:val="0"/>
          <w:numId w:val="18"/>
        </w:numPr>
        <w:tabs>
          <w:tab w:val="left" w:pos="1201"/>
        </w:tabs>
        <w:kinsoku w:val="0"/>
        <w:overflowPunct w:val="0"/>
        <w:spacing w:before="139"/>
        <w:ind w:right="-58"/>
        <w:jc w:val="both"/>
        <w:rPr>
          <w:spacing w:val="-1"/>
        </w:rPr>
      </w:pPr>
      <w:r>
        <w:rPr>
          <w:spacing w:val="-1"/>
        </w:rPr>
        <w:t>Reinvent</w:t>
      </w:r>
      <w:r>
        <w:t xml:space="preserve"> the </w:t>
      </w:r>
      <w:r>
        <w:rPr>
          <w:spacing w:val="-1"/>
        </w:rPr>
        <w:t>concept</w:t>
      </w:r>
      <w: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product.</w:t>
      </w:r>
    </w:p>
    <w:p w:rsidR="00505B66" w:rsidRDefault="00505B66" w:rsidP="008E74E9">
      <w:pPr>
        <w:pStyle w:val="BodyText"/>
        <w:numPr>
          <w:ilvl w:val="0"/>
          <w:numId w:val="18"/>
        </w:numPr>
        <w:tabs>
          <w:tab w:val="left" w:pos="1201"/>
        </w:tabs>
        <w:kinsoku w:val="0"/>
        <w:overflowPunct w:val="0"/>
        <w:spacing w:before="137"/>
        <w:ind w:right="-58"/>
        <w:jc w:val="both"/>
      </w:pPr>
      <w:r>
        <w:rPr>
          <w:spacing w:val="-1"/>
        </w:rPr>
        <w:t>Make prices</w:t>
      </w:r>
      <w:r>
        <w:t xml:space="preserve"> </w:t>
      </w:r>
      <w:r>
        <w:rPr>
          <w:spacing w:val="-1"/>
        </w:rPr>
        <w:t>reflect</w:t>
      </w:r>
      <w:r>
        <w:t xml:space="preserve"> actual and </w:t>
      </w:r>
      <w:r>
        <w:rPr>
          <w:spacing w:val="-1"/>
        </w:rPr>
        <w:t>environmental</w:t>
      </w:r>
      <w:r>
        <w:t xml:space="preserve"> costs.</w:t>
      </w:r>
    </w:p>
    <w:p w:rsidR="00505B66" w:rsidRDefault="00505B66" w:rsidP="008E74E9">
      <w:pPr>
        <w:pStyle w:val="BodyText"/>
        <w:numPr>
          <w:ilvl w:val="0"/>
          <w:numId w:val="18"/>
        </w:numPr>
        <w:tabs>
          <w:tab w:val="left" w:pos="1201"/>
        </w:tabs>
        <w:kinsoku w:val="0"/>
        <w:overflowPunct w:val="0"/>
        <w:spacing w:before="139"/>
        <w:ind w:right="-58"/>
        <w:jc w:val="both"/>
        <w:rPr>
          <w:spacing w:val="-1"/>
        </w:rPr>
      </w:pPr>
      <w:r>
        <w:rPr>
          <w:spacing w:val="-1"/>
        </w:rPr>
        <w:t>Make environmentalism</w:t>
      </w:r>
      <w:r>
        <w:t xml:space="preserve"> </w:t>
      </w:r>
      <w:r>
        <w:rPr>
          <w:spacing w:val="-1"/>
        </w:rPr>
        <w:t>profitable.</w:t>
      </w:r>
    </w:p>
    <w:p w:rsidR="00505B66" w:rsidRDefault="00505B66" w:rsidP="008E74E9">
      <w:pPr>
        <w:pStyle w:val="BodyText"/>
        <w:numPr>
          <w:ilvl w:val="0"/>
          <w:numId w:val="18"/>
        </w:numPr>
        <w:tabs>
          <w:tab w:val="left" w:pos="1201"/>
        </w:tabs>
        <w:kinsoku w:val="0"/>
        <w:overflowPunct w:val="0"/>
        <w:spacing w:before="137"/>
        <w:ind w:right="-58"/>
        <w:jc w:val="both"/>
        <w:rPr>
          <w:spacing w:val="-1"/>
        </w:rPr>
      </w:pPr>
      <w:r>
        <w:t xml:space="preserve">Bringing out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modifications.</w:t>
      </w:r>
    </w:p>
    <w:p w:rsidR="00505B66" w:rsidRDefault="00505B66" w:rsidP="008E74E9">
      <w:pPr>
        <w:pStyle w:val="BodyText"/>
        <w:numPr>
          <w:ilvl w:val="0"/>
          <w:numId w:val="18"/>
        </w:numPr>
        <w:tabs>
          <w:tab w:val="left" w:pos="1201"/>
        </w:tabs>
        <w:kinsoku w:val="0"/>
        <w:overflowPunct w:val="0"/>
        <w:spacing w:before="140"/>
        <w:ind w:right="-58"/>
        <w:jc w:val="both"/>
        <w:rPr>
          <w:spacing w:val="-1"/>
        </w:rPr>
      </w:pPr>
      <w:r>
        <w:rPr>
          <w:spacing w:val="-1"/>
        </w:rPr>
        <w:t>Changing</w:t>
      </w:r>
      <w:r>
        <w:t xml:space="preserve"> in </w:t>
      </w:r>
      <w:r>
        <w:rPr>
          <w:spacing w:val="-1"/>
        </w:rPr>
        <w:t>production</w:t>
      </w:r>
      <w:r>
        <w:t xml:space="preserve"> </w:t>
      </w:r>
      <w:r>
        <w:rPr>
          <w:spacing w:val="-1"/>
        </w:rPr>
        <w:t>process.</w:t>
      </w:r>
    </w:p>
    <w:p w:rsidR="00505B66" w:rsidRDefault="00505B66" w:rsidP="008E74E9">
      <w:pPr>
        <w:pStyle w:val="BodyText"/>
        <w:numPr>
          <w:ilvl w:val="0"/>
          <w:numId w:val="18"/>
        </w:numPr>
        <w:tabs>
          <w:tab w:val="left" w:pos="1201"/>
        </w:tabs>
        <w:kinsoku w:val="0"/>
        <w:overflowPunct w:val="0"/>
        <w:spacing w:before="137"/>
        <w:ind w:right="-58"/>
        <w:jc w:val="both"/>
        <w:rPr>
          <w:spacing w:val="-1"/>
        </w:rPr>
      </w:pPr>
      <w:r>
        <w:rPr>
          <w:spacing w:val="-1"/>
        </w:rPr>
        <w:t>Packaging</w:t>
      </w:r>
      <w:r>
        <w:t xml:space="preserve"> </w:t>
      </w:r>
      <w:r>
        <w:rPr>
          <w:spacing w:val="-1"/>
        </w:rPr>
        <w:t>changes.</w:t>
      </w:r>
    </w:p>
    <w:p w:rsidR="00505B66" w:rsidRDefault="00505B66" w:rsidP="008E74E9">
      <w:pPr>
        <w:pStyle w:val="BodyText"/>
        <w:numPr>
          <w:ilvl w:val="0"/>
          <w:numId w:val="18"/>
        </w:numPr>
        <w:tabs>
          <w:tab w:val="left" w:pos="1201"/>
        </w:tabs>
        <w:kinsoku w:val="0"/>
        <w:overflowPunct w:val="0"/>
        <w:spacing w:before="139"/>
        <w:ind w:right="-58"/>
        <w:jc w:val="both"/>
        <w:rPr>
          <w:spacing w:val="-1"/>
        </w:rPr>
      </w:pPr>
      <w:r>
        <w:t xml:space="preserve">Modifying </w:t>
      </w:r>
      <w:r>
        <w:rPr>
          <w:spacing w:val="-1"/>
        </w:rPr>
        <w:t>advertising.</w:t>
      </w:r>
    </w:p>
    <w:p w:rsidR="00505B66" w:rsidRDefault="00505B66" w:rsidP="008D1B2C">
      <w:pPr>
        <w:pStyle w:val="BodyText"/>
        <w:kinsoku w:val="0"/>
        <w:overflowPunct w:val="0"/>
        <w:ind w:left="0" w:right="-58" w:firstLine="0"/>
        <w:jc w:val="both"/>
      </w:pPr>
    </w:p>
    <w:p w:rsidR="00505B66" w:rsidRDefault="00505B66" w:rsidP="00E83A23">
      <w:pPr>
        <w:pStyle w:val="Heading4"/>
        <w:kinsoku w:val="0"/>
        <w:overflowPunct w:val="0"/>
        <w:spacing w:before="178"/>
        <w:ind w:left="0" w:right="-58"/>
        <w:jc w:val="both"/>
        <w:rPr>
          <w:spacing w:val="-1"/>
        </w:rPr>
      </w:pPr>
      <w:r>
        <w:t>Need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Green</w:t>
      </w:r>
      <w:r>
        <w:t xml:space="preserve"> </w:t>
      </w:r>
      <w:r>
        <w:rPr>
          <w:spacing w:val="-1"/>
        </w:rPr>
        <w:t>Marketing: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anthropological</w:t>
      </w:r>
      <w:r>
        <w:rPr>
          <w:spacing w:val="1"/>
        </w:rPr>
        <w:t xml:space="preserve"> </w:t>
      </w:r>
      <w:r>
        <w:rPr>
          <w:spacing w:val="-1"/>
        </w:rPr>
        <w:t>view</w:t>
      </w:r>
    </w:p>
    <w:p w:rsidR="00E83A23" w:rsidRPr="00E83A23" w:rsidRDefault="00E83A23" w:rsidP="00E83A23"/>
    <w:p w:rsidR="00505B66" w:rsidRDefault="00505B66" w:rsidP="008D1B2C">
      <w:pPr>
        <w:pStyle w:val="BodyText"/>
        <w:kinsoku w:val="0"/>
        <w:overflowPunct w:val="0"/>
        <w:spacing w:line="360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Issues</w:t>
      </w:r>
      <w:r>
        <w:rPr>
          <w:spacing w:val="4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t>global</w:t>
      </w:r>
      <w:r>
        <w:rPr>
          <w:spacing w:val="4"/>
        </w:rPr>
        <w:t xml:space="preserve"> </w:t>
      </w:r>
      <w:r>
        <w:rPr>
          <w:spacing w:val="-1"/>
        </w:rPr>
        <w:t>warming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depletion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ozone</w:t>
      </w:r>
      <w:r>
        <w:rPr>
          <w:spacing w:val="3"/>
        </w:rPr>
        <w:t xml:space="preserve"> </w:t>
      </w:r>
      <w:r>
        <w:t>umbrella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main</w:t>
      </w:r>
      <w:r>
        <w:rPr>
          <w:spacing w:val="40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healthy</w:t>
      </w:r>
      <w:r>
        <w:rPr>
          <w:spacing w:val="16"/>
        </w:rPr>
        <w:t xml:space="preserve"> </w:t>
      </w:r>
      <w:r>
        <w:rPr>
          <w:spacing w:val="-1"/>
        </w:rPr>
        <w:t>survival.</w:t>
      </w:r>
      <w:r>
        <w:rPr>
          <w:spacing w:val="19"/>
        </w:rPr>
        <w:t xml:space="preserve"> </w:t>
      </w:r>
      <w:r>
        <w:rPr>
          <w:spacing w:val="-1"/>
        </w:rPr>
        <w:t>Every</w:t>
      </w:r>
      <w:r>
        <w:rPr>
          <w:spacing w:val="15"/>
        </w:rPr>
        <w:t xml:space="preserve"> </w:t>
      </w:r>
      <w:r>
        <w:rPr>
          <w:spacing w:val="-1"/>
        </w:rPr>
        <w:t>person</w:t>
      </w:r>
      <w:r>
        <w:rPr>
          <w:spacing w:val="18"/>
        </w:rPr>
        <w:t xml:space="preserve"> </w:t>
      </w:r>
      <w:r>
        <w:rPr>
          <w:spacing w:val="-1"/>
        </w:rPr>
        <w:t>rich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poor</w:t>
      </w:r>
      <w:r>
        <w:rPr>
          <w:spacing w:val="15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interested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quality</w:t>
      </w:r>
      <w:r>
        <w:rPr>
          <w:spacing w:val="73"/>
        </w:rPr>
        <w:t xml:space="preserve"> </w:t>
      </w:r>
      <w:r>
        <w:t>life</w:t>
      </w:r>
      <w:r>
        <w:rPr>
          <w:spacing w:val="7"/>
        </w:rPr>
        <w:t xml:space="preserve"> </w:t>
      </w:r>
      <w:r>
        <w:t>full</w:t>
      </w:r>
      <w:r>
        <w:rPr>
          <w:spacing w:val="22"/>
        </w:rPr>
        <w:t xml:space="preserve"> </w:t>
      </w:r>
      <w:r>
        <w:rPr>
          <w:sz w:val="28"/>
          <w:szCs w:val="28"/>
        </w:rPr>
        <w:t>of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</w:rPr>
        <w:t>health</w:t>
      </w:r>
      <w:r>
        <w:rPr>
          <w:spacing w:val="21"/>
        </w:rPr>
        <w:t xml:space="preserve"> </w:t>
      </w:r>
      <w:r>
        <w:rPr>
          <w:sz w:val="28"/>
          <w:szCs w:val="28"/>
        </w:rPr>
        <w:t>and</w:t>
      </w:r>
      <w:r>
        <w:rPr>
          <w:spacing w:val="1"/>
          <w:sz w:val="28"/>
          <w:szCs w:val="28"/>
        </w:rPr>
        <w:t xml:space="preserve"> </w:t>
      </w:r>
      <w:r>
        <w:t>vigor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corporate</w:t>
      </w:r>
      <w:r>
        <w:rPr>
          <w:spacing w:val="11"/>
        </w:rPr>
        <w:t xml:space="preserve"> </w:t>
      </w:r>
      <w:r>
        <w:rPr>
          <w:spacing w:val="-1"/>
        </w:rPr>
        <w:t>class.</w:t>
      </w:r>
      <w:r>
        <w:rPr>
          <w:spacing w:val="11"/>
        </w:rPr>
        <w:t xml:space="preserve"> </w:t>
      </w:r>
      <w:r>
        <w:rPr>
          <w:spacing w:val="-1"/>
        </w:rPr>
        <w:t>Financial</w:t>
      </w:r>
      <w:r>
        <w:rPr>
          <w:spacing w:val="9"/>
        </w:rPr>
        <w:t xml:space="preserve"> </w:t>
      </w:r>
      <w:r>
        <w:t>gain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economic</w:t>
      </w:r>
      <w:r>
        <w:rPr>
          <w:spacing w:val="-13"/>
        </w:rPr>
        <w:t xml:space="preserve"> </w:t>
      </w:r>
      <w:r>
        <w:rPr>
          <w:spacing w:val="-1"/>
        </w:rPr>
        <w:t>profit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main</w:t>
      </w:r>
      <w:r>
        <w:rPr>
          <w:spacing w:val="-12"/>
        </w:rPr>
        <w:t xml:space="preserve"> </w:t>
      </w:r>
      <w:r>
        <w:rPr>
          <w:spacing w:val="-1"/>
        </w:rPr>
        <w:t>aim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corporate</w:t>
      </w:r>
      <w:r>
        <w:rPr>
          <w:spacing w:val="-13"/>
        </w:rPr>
        <w:t xml:space="preserve"> </w:t>
      </w:r>
      <w:r>
        <w:t>business.</w:t>
      </w:r>
      <w:r>
        <w:rPr>
          <w:spacing w:val="-12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rPr>
          <w:spacing w:val="-1"/>
        </w:rPr>
        <w:t>harm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environment</w:t>
      </w:r>
      <w:r>
        <w:rPr>
          <w:spacing w:val="73"/>
        </w:rPr>
        <w:t xml:space="preserve"> </w:t>
      </w:r>
      <w:r>
        <w:rPr>
          <w:spacing w:val="-1"/>
        </w:rPr>
        <w:t>cost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sustain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globe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realized</w:t>
      </w:r>
      <w:r>
        <w:rPr>
          <w:spacing w:val="-5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though</w:t>
      </w:r>
      <w:r>
        <w:rPr>
          <w:spacing w:val="-5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rPr>
          <w:spacing w:val="-1"/>
        </w:rPr>
        <w:t>late.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sense</w:t>
      </w:r>
      <w:r>
        <w:rPr>
          <w:spacing w:val="60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building</w:t>
      </w:r>
      <w:r>
        <w:rPr>
          <w:spacing w:val="7"/>
        </w:rPr>
        <w:t xml:space="preserve"> </w:t>
      </w:r>
      <w:r>
        <w:rPr>
          <w:spacing w:val="-1"/>
        </w:rPr>
        <w:t>corporate</w:t>
      </w:r>
      <w:r>
        <w:rPr>
          <w:spacing w:val="6"/>
        </w:rPr>
        <w:t xml:space="preserve"> </w:t>
      </w:r>
      <w:r>
        <w:rPr>
          <w:spacing w:val="-1"/>
        </w:rPr>
        <w:t>citizenship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business</w:t>
      </w:r>
      <w:r>
        <w:rPr>
          <w:spacing w:val="7"/>
        </w:rPr>
        <w:t xml:space="preserve"> </w:t>
      </w:r>
      <w:r>
        <w:t>class.</w:t>
      </w:r>
      <w:r>
        <w:rPr>
          <w:spacing w:val="6"/>
        </w:rPr>
        <w:t xml:space="preserve"> </w:t>
      </w:r>
      <w:r>
        <w:t>So</w:t>
      </w:r>
      <w:r>
        <w:rPr>
          <w:spacing w:val="6"/>
        </w:rPr>
        <w:t xml:space="preserve"> </w:t>
      </w:r>
      <w:r>
        <w:rPr>
          <w:spacing w:val="-1"/>
        </w:rPr>
        <w:t>sustainable</w:t>
      </w:r>
      <w:r>
        <w:rPr>
          <w:spacing w:val="6"/>
        </w:rPr>
        <w:t xml:space="preserve"> </w:t>
      </w:r>
      <w:r>
        <w:rPr>
          <w:spacing w:val="-1"/>
        </w:rPr>
        <w:t>business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please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consumer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obtain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sanction</w:t>
      </w:r>
      <w:r>
        <w:rPr>
          <w:spacing w:val="40"/>
        </w:rPr>
        <w:t xml:space="preserve"> </w:t>
      </w:r>
      <w:r>
        <w:rPr>
          <w:spacing w:val="-1"/>
        </w:rPr>
        <w:t>license</w:t>
      </w:r>
      <w:r>
        <w:rPr>
          <w:spacing w:val="37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governing</w:t>
      </w:r>
      <w:r>
        <w:rPr>
          <w:spacing w:val="38"/>
        </w:rPr>
        <w:t xml:space="preserve"> </w:t>
      </w:r>
      <w:r>
        <w:t>body.</w:t>
      </w:r>
      <w:r>
        <w:rPr>
          <w:spacing w:val="39"/>
        </w:rPr>
        <w:t xml:space="preserve"> </w:t>
      </w:r>
      <w:r>
        <w:rPr>
          <w:spacing w:val="-1"/>
        </w:rPr>
        <w:t>Industries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Asian</w:t>
      </w:r>
      <w:r>
        <w:rPr>
          <w:spacing w:val="28"/>
        </w:rPr>
        <w:t xml:space="preserve"> </w:t>
      </w:r>
      <w:r>
        <w:t>countries</w:t>
      </w:r>
      <w:r>
        <w:rPr>
          <w:spacing w:val="28"/>
        </w:rPr>
        <w:t xml:space="preserve"> </w:t>
      </w:r>
      <w:r>
        <w:rPr>
          <w:spacing w:val="-1"/>
        </w:rPr>
        <w:t>are</w:t>
      </w:r>
      <w:r>
        <w:rPr>
          <w:spacing w:val="26"/>
        </w:rPr>
        <w:t xml:space="preserve"> </w:t>
      </w:r>
      <w:r>
        <w:rPr>
          <w:spacing w:val="-1"/>
        </w:rPr>
        <w:t>catching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need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green</w:t>
      </w:r>
      <w:r>
        <w:rPr>
          <w:spacing w:val="28"/>
        </w:rPr>
        <w:t xml:space="preserve"> </w:t>
      </w:r>
      <w:r>
        <w:rPr>
          <w:spacing w:val="-1"/>
        </w:rPr>
        <w:t>marketing</w:t>
      </w:r>
      <w:r>
        <w:rPr>
          <w:spacing w:val="28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developed</w:t>
      </w:r>
      <w:r>
        <w:rPr>
          <w:spacing w:val="16"/>
        </w:rPr>
        <w:t xml:space="preserve"> </w:t>
      </w:r>
      <w:r>
        <w:rPr>
          <w:spacing w:val="-1"/>
        </w:rPr>
        <w:t>countries</w:t>
      </w:r>
      <w:r>
        <w:rPr>
          <w:spacing w:val="16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still</w:t>
      </w:r>
      <w:r>
        <w:rPr>
          <w:spacing w:val="14"/>
        </w:rPr>
        <w:t xml:space="preserve"> </w:t>
      </w:r>
      <w:r>
        <w:rPr>
          <w:spacing w:val="-1"/>
        </w:rPr>
        <w:t>there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wide</w:t>
      </w:r>
      <w:r>
        <w:rPr>
          <w:spacing w:val="15"/>
        </w:rPr>
        <w:t xml:space="preserve"> </w:t>
      </w:r>
      <w:r>
        <w:rPr>
          <w:spacing w:val="-1"/>
        </w:rPr>
        <w:t>gap</w:t>
      </w:r>
      <w:r>
        <w:rPr>
          <w:spacing w:val="14"/>
        </w:rPr>
        <w:t xml:space="preserve"> </w:t>
      </w:r>
      <w:r>
        <w:rPr>
          <w:spacing w:val="-1"/>
        </w:rPr>
        <w:t>between</w:t>
      </w:r>
      <w:r>
        <w:rPr>
          <w:spacing w:val="16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understanding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implementation.</w:t>
      </w:r>
    </w:p>
    <w:p w:rsidR="00505B66" w:rsidRDefault="00505B66" w:rsidP="008D1B2C">
      <w:pPr>
        <w:pStyle w:val="Heading4"/>
        <w:kinsoku w:val="0"/>
        <w:overflowPunct w:val="0"/>
        <w:spacing w:before="209"/>
        <w:ind w:left="0" w:right="-58"/>
        <w:jc w:val="both"/>
        <w:rPr>
          <w:b w:val="0"/>
          <w:bCs w:val="0"/>
        </w:rPr>
      </w:pPr>
      <w:r>
        <w:t>Green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Products</w:t>
      </w:r>
    </w:p>
    <w:p w:rsidR="00505B66" w:rsidRDefault="00505B66" w:rsidP="008D1B2C">
      <w:pPr>
        <w:pStyle w:val="BodyText"/>
        <w:kinsoku w:val="0"/>
        <w:overflowPunct w:val="0"/>
        <w:spacing w:before="244" w:line="360" w:lineRule="auto"/>
        <w:ind w:left="0" w:right="-58" w:firstLine="0"/>
        <w:jc w:val="both"/>
      </w:pPr>
      <w:r>
        <w:t>Although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consumer</w:t>
      </w:r>
      <w:r>
        <w:rPr>
          <w:spacing w:val="-4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zero</w:t>
      </w:r>
      <w:r>
        <w:rPr>
          <w:spacing w:val="-4"/>
        </w:rP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environment,</w:t>
      </w:r>
      <w:r>
        <w:rPr>
          <w:spacing w:val="59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rPr>
          <w:spacing w:val="2"/>
        </w:rPr>
        <w:t xml:space="preserve"> </w:t>
      </w:r>
      <w:r>
        <w:rPr>
          <w:spacing w:val="-1"/>
        </w:rPr>
        <w:t>“green</w:t>
      </w:r>
      <w:r>
        <w:rPr>
          <w:spacing w:val="2"/>
        </w:rPr>
        <w:t xml:space="preserve"> </w:t>
      </w:r>
      <w:r>
        <w:t>product”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“environmental</w:t>
      </w:r>
      <w:r>
        <w:rPr>
          <w:spacing w:val="2"/>
        </w:rPr>
        <w:t xml:space="preserve"> </w:t>
      </w:r>
      <w:r>
        <w:rPr>
          <w:spacing w:val="-1"/>
        </w:rPr>
        <w:t>product”</w:t>
      </w:r>
      <w:r>
        <w:rPr>
          <w:spacing w:val="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49"/>
        </w:rPr>
        <w:t xml:space="preserve"> </w:t>
      </w:r>
      <w:r>
        <w:rPr>
          <w:spacing w:val="-1"/>
        </w:rPr>
        <w:t>commonly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describe</w:t>
      </w:r>
      <w:r>
        <w:rPr>
          <w:spacing w:val="-14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strive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protector</w:t>
      </w:r>
      <w:r>
        <w:rPr>
          <w:spacing w:val="-13"/>
        </w:rPr>
        <w:t xml:space="preserve"> </w:t>
      </w:r>
      <w:r>
        <w:rPr>
          <w:spacing w:val="-1"/>
        </w:rPr>
        <w:t>enhance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natural</w:t>
      </w:r>
      <w:r>
        <w:rPr>
          <w:spacing w:val="-12"/>
        </w:rPr>
        <w:t xml:space="preserve"> </w:t>
      </w:r>
      <w:r>
        <w:t>environment</w:t>
      </w:r>
      <w:r>
        <w:rPr>
          <w:spacing w:val="5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rPr>
          <w:spacing w:val="-1"/>
        </w:rPr>
        <w:t>conserving</w:t>
      </w:r>
      <w:r>
        <w:rPr>
          <w:spacing w:val="30"/>
        </w:rPr>
        <w:t xml:space="preserve"> </w:t>
      </w:r>
      <w:r>
        <w:t>energy</w:t>
      </w:r>
      <w:r>
        <w:rPr>
          <w:spacing w:val="30"/>
        </w:rPr>
        <w:t xml:space="preserve"> </w:t>
      </w:r>
      <w:r>
        <w:t>and/or</w:t>
      </w:r>
      <w:r>
        <w:rPr>
          <w:spacing w:val="30"/>
        </w:rPr>
        <w:t xml:space="preserve"> </w:t>
      </w:r>
      <w:r>
        <w:rPr>
          <w:spacing w:val="-1"/>
        </w:rPr>
        <w:t>resources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reducing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eliminating</w:t>
      </w:r>
      <w:r>
        <w:rPr>
          <w:spacing w:val="30"/>
        </w:rPr>
        <w:t xml:space="preserve"> </w:t>
      </w:r>
      <w:r>
        <w:t>use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toxic</w:t>
      </w:r>
      <w:r>
        <w:rPr>
          <w:spacing w:val="55"/>
        </w:rPr>
        <w:t xml:space="preserve"> </w:t>
      </w:r>
      <w:r>
        <w:rPr>
          <w:spacing w:val="-1"/>
        </w:rPr>
        <w:t>agents,</w:t>
      </w:r>
      <w:r>
        <w:t xml:space="preserve"> pollution </w:t>
      </w:r>
      <w:r>
        <w:rPr>
          <w:spacing w:val="-1"/>
        </w:rPr>
        <w:t>and</w:t>
      </w:r>
      <w:r>
        <w:t xml:space="preserve"> </w:t>
      </w:r>
      <w:r>
        <w:lastRenderedPageBreak/>
        <w:t>waste.</w:t>
      </w:r>
    </w:p>
    <w:p w:rsidR="00505B66" w:rsidRDefault="00505B66" w:rsidP="008D1B2C">
      <w:pPr>
        <w:pStyle w:val="BodyText"/>
        <w:kinsoku w:val="0"/>
        <w:overflowPunct w:val="0"/>
        <w:spacing w:before="69" w:line="359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Greener,</w:t>
      </w:r>
      <w:r>
        <w:rPr>
          <w:spacing w:val="15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rPr>
          <w:spacing w:val="-1"/>
        </w:rPr>
        <w:t>sustainable</w:t>
      </w:r>
      <w:r>
        <w:rPr>
          <w:spacing w:val="15"/>
        </w:rPr>
        <w:t xml:space="preserve"> </w:t>
      </w:r>
      <w:r>
        <w:rPr>
          <w:spacing w:val="-1"/>
        </w:rPr>
        <w:t>products</w:t>
      </w:r>
      <w:r>
        <w:rPr>
          <w:spacing w:val="17"/>
        </w:rPr>
        <w:t xml:space="preserve"> </w:t>
      </w:r>
      <w:r>
        <w:t>need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dramatically</w:t>
      </w:r>
      <w:r>
        <w:rPr>
          <w:spacing w:val="16"/>
        </w:rPr>
        <w:t xml:space="preserve"> </w:t>
      </w:r>
      <w:r>
        <w:t>increase</w:t>
      </w:r>
      <w:r>
        <w:rPr>
          <w:spacing w:val="1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productivity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natural</w:t>
      </w:r>
      <w:r>
        <w:rPr>
          <w:spacing w:val="48"/>
        </w:rPr>
        <w:t xml:space="preserve"> </w:t>
      </w:r>
      <w:r>
        <w:rPr>
          <w:spacing w:val="-1"/>
        </w:rPr>
        <w:t>resources,</w:t>
      </w:r>
      <w:r>
        <w:rPr>
          <w:spacing w:val="48"/>
        </w:rPr>
        <w:t xml:space="preserve"> </w:t>
      </w:r>
      <w:r>
        <w:t>follow</w:t>
      </w:r>
      <w:r>
        <w:rPr>
          <w:spacing w:val="47"/>
        </w:rPr>
        <w:t xml:space="preserve"> </w:t>
      </w:r>
      <w:r>
        <w:rPr>
          <w:spacing w:val="-1"/>
        </w:rPr>
        <w:t>biological/cyclical</w:t>
      </w:r>
      <w:r>
        <w:rPr>
          <w:spacing w:val="48"/>
        </w:rPr>
        <w:t xml:space="preserve"> </w:t>
      </w:r>
      <w:r>
        <w:t>production</w:t>
      </w:r>
      <w:r>
        <w:rPr>
          <w:spacing w:val="47"/>
        </w:rPr>
        <w:t xml:space="preserve"> </w:t>
      </w:r>
      <w:r>
        <w:t>models,</w:t>
      </w:r>
      <w:r>
        <w:rPr>
          <w:spacing w:val="65"/>
        </w:rPr>
        <w:t xml:space="preserve"> </w:t>
      </w:r>
      <w:r>
        <w:rPr>
          <w:spacing w:val="-1"/>
        </w:rPr>
        <w:t>encourage</w:t>
      </w:r>
      <w:r>
        <w:rPr>
          <w:spacing w:val="-4"/>
        </w:rPr>
        <w:t xml:space="preserve"> </w:t>
      </w:r>
      <w:r>
        <w:t>dematerialization,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reinvest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planets</w:t>
      </w:r>
      <w:r>
        <w:rPr>
          <w:spacing w:val="-2"/>
        </w:rPr>
        <w:t xml:space="preserve"> </w:t>
      </w:r>
      <w:r>
        <w:rPr>
          <w:spacing w:val="-1"/>
        </w:rPr>
        <w:t>“natural”</w:t>
      </w:r>
      <w:r>
        <w:rPr>
          <w:spacing w:val="39"/>
        </w:rPr>
        <w:t xml:space="preserve"> </w:t>
      </w:r>
      <w:r>
        <w:rPr>
          <w:spacing w:val="-1"/>
        </w:rPr>
        <w:t>capital.</w:t>
      </w:r>
      <w:r>
        <w:rPr>
          <w:spacing w:val="14"/>
        </w:rPr>
        <w:t xml:space="preserve"> </w:t>
      </w:r>
      <w:r>
        <w:rPr>
          <w:spacing w:val="-1"/>
        </w:rPr>
        <w:t>Escalating</w:t>
      </w:r>
      <w:r>
        <w:rPr>
          <w:spacing w:val="14"/>
        </w:rPr>
        <w:t xml:space="preserve"> </w:t>
      </w:r>
      <w:r>
        <w:t>energy</w:t>
      </w:r>
      <w:r>
        <w:rPr>
          <w:spacing w:val="16"/>
        </w:rPr>
        <w:t xml:space="preserve"> </w:t>
      </w:r>
      <w:r>
        <w:rPr>
          <w:spacing w:val="-1"/>
        </w:rPr>
        <w:t>prices,</w:t>
      </w:r>
      <w:r>
        <w:rPr>
          <w:spacing w:val="14"/>
        </w:rPr>
        <w:t xml:space="preserve"> </w:t>
      </w:r>
      <w:r>
        <w:rPr>
          <w:spacing w:val="-1"/>
        </w:rPr>
        <w:t>concerns</w:t>
      </w:r>
      <w:r>
        <w:rPr>
          <w:spacing w:val="13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rPr>
          <w:spacing w:val="-1"/>
        </w:rPr>
        <w:t>foreign</w:t>
      </w:r>
      <w:r>
        <w:rPr>
          <w:spacing w:val="14"/>
        </w:rPr>
        <w:t xml:space="preserve"> </w:t>
      </w:r>
      <w:r>
        <w:t>oil</w:t>
      </w:r>
      <w:r>
        <w:rPr>
          <w:spacing w:val="14"/>
        </w:rPr>
        <w:t xml:space="preserve"> </w:t>
      </w:r>
      <w:r>
        <w:rPr>
          <w:spacing w:val="-1"/>
        </w:rPr>
        <w:t>dependency,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calls</w:t>
      </w:r>
      <w:r>
        <w:rPr>
          <w:spacing w:val="91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energy</w:t>
      </w:r>
      <w:r>
        <w:rPr>
          <w:spacing w:val="35"/>
        </w:rPr>
        <w:t xml:space="preserve"> </w:t>
      </w:r>
      <w:r>
        <w:rPr>
          <w:spacing w:val="-1"/>
        </w:rPr>
        <w:t>efficient</w:t>
      </w:r>
      <w:r>
        <w:rPr>
          <w:spacing w:val="36"/>
        </w:rPr>
        <w:t xml:space="preserve"> </w:t>
      </w:r>
      <w:r>
        <w:t>products,</w:t>
      </w:r>
      <w:r>
        <w:rPr>
          <w:spacing w:val="36"/>
        </w:rPr>
        <w:t xml:space="preserve"> </w:t>
      </w:r>
      <w:r>
        <w:rPr>
          <w:spacing w:val="-1"/>
        </w:rPr>
        <w:t>clean</w:t>
      </w:r>
      <w:r>
        <w:rPr>
          <w:spacing w:val="35"/>
        </w:rPr>
        <w:t xml:space="preserve"> </w:t>
      </w:r>
      <w:r>
        <w:rPr>
          <w:spacing w:val="-1"/>
        </w:rPr>
        <w:t>energy,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rPr>
          <w:spacing w:val="-1"/>
        </w:rPr>
        <w:t>environmentally</w:t>
      </w:r>
      <w:r>
        <w:rPr>
          <w:spacing w:val="36"/>
        </w:rPr>
        <w:t xml:space="preserve"> </w:t>
      </w:r>
      <w:r>
        <w:rPr>
          <w:spacing w:val="-1"/>
        </w:rPr>
        <w:t>sensitive</w:t>
      </w:r>
      <w:r>
        <w:rPr>
          <w:spacing w:val="83"/>
        </w:rPr>
        <w:t xml:space="preserve"> </w:t>
      </w:r>
      <w:r>
        <w:t xml:space="preserve">innovations and </w:t>
      </w:r>
      <w:r>
        <w:rPr>
          <w:spacing w:val="-1"/>
        </w:rPr>
        <w:t>products.</w:t>
      </w:r>
    </w:p>
    <w:p w:rsidR="00505B66" w:rsidRDefault="00505B66" w:rsidP="008D1B2C">
      <w:pPr>
        <w:pStyle w:val="Heading4"/>
        <w:kinsoku w:val="0"/>
        <w:overflowPunct w:val="0"/>
        <w:spacing w:before="209"/>
        <w:ind w:left="0" w:right="-58"/>
        <w:jc w:val="both"/>
        <w:rPr>
          <w:b w:val="0"/>
          <w:bCs w:val="0"/>
        </w:rPr>
      </w:pPr>
      <w:r>
        <w:t xml:space="preserve">Green </w:t>
      </w:r>
      <w:r>
        <w:rPr>
          <w:spacing w:val="-1"/>
        </w:rPr>
        <w:t>products: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characteristics</w:t>
      </w:r>
    </w:p>
    <w:p w:rsidR="00505B66" w:rsidRDefault="00505B66" w:rsidP="008D1B2C">
      <w:pPr>
        <w:pStyle w:val="BodyText"/>
        <w:kinsoku w:val="0"/>
        <w:overflowPunct w:val="0"/>
        <w:spacing w:before="3"/>
        <w:ind w:left="0" w:right="-58" w:firstLine="0"/>
        <w:jc w:val="both"/>
        <w:rPr>
          <w:b/>
          <w:bCs/>
          <w:sz w:val="31"/>
          <w:szCs w:val="31"/>
        </w:rPr>
      </w:pPr>
    </w:p>
    <w:p w:rsidR="00505B66" w:rsidRDefault="00505B66" w:rsidP="008D1B2C">
      <w:pPr>
        <w:pStyle w:val="BodyText"/>
        <w:kinsoku w:val="0"/>
        <w:overflowPunct w:val="0"/>
        <w:spacing w:line="359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manufactured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rPr>
          <w:spacing w:val="-1"/>
        </w:rPr>
        <w:t>green</w:t>
      </w:r>
      <w:r>
        <w:rPr>
          <w:spacing w:val="-3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caused</w:t>
      </w:r>
      <w:r>
        <w:rPr>
          <w:spacing w:val="-3"/>
        </w:rPr>
        <w:t xml:space="preserve"> </w:t>
      </w:r>
      <w:r>
        <w:t>no</w:t>
      </w:r>
      <w:r>
        <w:rPr>
          <w:spacing w:val="75"/>
        </w:rPr>
        <w:t xml:space="preserve"> </w:t>
      </w:r>
      <w:r>
        <w:rPr>
          <w:spacing w:val="-1"/>
        </w:rPr>
        <w:t>environmental</w:t>
      </w:r>
      <w:r>
        <w:rPr>
          <w:spacing w:val="11"/>
        </w:rPr>
        <w:t xml:space="preserve"> </w:t>
      </w:r>
      <w:r>
        <w:t>hazards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called</w:t>
      </w:r>
      <w:r>
        <w:rPr>
          <w:spacing w:val="11"/>
        </w:rPr>
        <w:t xml:space="preserve"> </w:t>
      </w:r>
      <w:r>
        <w:rPr>
          <w:spacing w:val="-1"/>
        </w:rPr>
        <w:t>green</w:t>
      </w:r>
      <w:r>
        <w:rPr>
          <w:spacing w:val="11"/>
        </w:rPr>
        <w:t xml:space="preserve"> </w:t>
      </w:r>
      <w:r>
        <w:t>products.</w:t>
      </w:r>
      <w:r>
        <w:rPr>
          <w:spacing w:val="26"/>
        </w:rPr>
        <w:t xml:space="preserve"> </w:t>
      </w:r>
      <w:r>
        <w:t>Promotion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green</w:t>
      </w:r>
      <w:r>
        <w:rPr>
          <w:spacing w:val="11"/>
        </w:rPr>
        <w:t xml:space="preserve"> </w:t>
      </w:r>
      <w:r>
        <w:t>technology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green</w:t>
      </w:r>
      <w:r>
        <w:rPr>
          <w:spacing w:val="30"/>
        </w:rPr>
        <w:t xml:space="preserve"> </w:t>
      </w:r>
      <w:r>
        <w:t>products</w:t>
      </w:r>
      <w:r>
        <w:rPr>
          <w:spacing w:val="31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necessary</w:t>
      </w:r>
      <w:r>
        <w:rPr>
          <w:spacing w:val="33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conservation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natural</w:t>
      </w:r>
      <w:r>
        <w:rPr>
          <w:spacing w:val="33"/>
        </w:rPr>
        <w:t xml:space="preserve"> </w:t>
      </w:r>
      <w:r>
        <w:rPr>
          <w:spacing w:val="-1"/>
        </w:rPr>
        <w:t>resources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sustainable development.</w:t>
      </w:r>
      <w:r>
        <w:rPr>
          <w:spacing w:val="2"/>
        </w:rPr>
        <w:t xml:space="preserve"> </w:t>
      </w:r>
      <w:r>
        <w:rPr>
          <w:spacing w:val="-1"/>
        </w:rPr>
        <w:t xml:space="preserve">We </w:t>
      </w:r>
      <w:r>
        <w:t xml:space="preserve">can </w:t>
      </w:r>
      <w:r>
        <w:rPr>
          <w:spacing w:val="-1"/>
        </w:rPr>
        <w:t>define</w:t>
      </w:r>
      <w:r>
        <w:rPr>
          <w:spacing w:val="-2"/>
        </w:rPr>
        <w:t xml:space="preserve"> </w:t>
      </w:r>
      <w:r>
        <w:t xml:space="preserve">green products by following </w:t>
      </w:r>
      <w:r>
        <w:rPr>
          <w:spacing w:val="-1"/>
        </w:rPr>
        <w:t>measures.</w:t>
      </w:r>
    </w:p>
    <w:p w:rsidR="00505B66" w:rsidRDefault="00505B66" w:rsidP="008E74E9">
      <w:pPr>
        <w:pStyle w:val="BodyText"/>
        <w:numPr>
          <w:ilvl w:val="2"/>
          <w:numId w:val="5"/>
        </w:numPr>
        <w:tabs>
          <w:tab w:val="left" w:pos="1441"/>
        </w:tabs>
        <w:kinsoku w:val="0"/>
        <w:overflowPunct w:val="0"/>
        <w:spacing w:before="205"/>
        <w:ind w:left="1134" w:right="-58" w:firstLine="0"/>
        <w:jc w:val="both"/>
        <w:rPr>
          <w:spacing w:val="-1"/>
        </w:rPr>
      </w:pPr>
      <w:r>
        <w:rPr>
          <w:spacing w:val="-1"/>
        </w:rPr>
        <w:t>Products</w:t>
      </w:r>
      <w:r>
        <w:t xml:space="preserve"> those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recyclable,</w:t>
      </w:r>
      <w:r>
        <w:t xml:space="preserve"> </w:t>
      </w:r>
      <w:r>
        <w:rPr>
          <w:spacing w:val="-1"/>
        </w:rPr>
        <w:t>reusable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biodegradable.</w:t>
      </w:r>
    </w:p>
    <w:p w:rsidR="00505B66" w:rsidRDefault="00505B66" w:rsidP="008E74E9">
      <w:pPr>
        <w:pStyle w:val="BodyText"/>
        <w:numPr>
          <w:ilvl w:val="2"/>
          <w:numId w:val="5"/>
        </w:numPr>
        <w:tabs>
          <w:tab w:val="left" w:pos="1441"/>
        </w:tabs>
        <w:kinsoku w:val="0"/>
        <w:overflowPunct w:val="0"/>
        <w:spacing w:before="139"/>
        <w:ind w:left="1134" w:right="-58" w:firstLine="0"/>
        <w:jc w:val="both"/>
        <w:rPr>
          <w:spacing w:val="-1"/>
        </w:rPr>
      </w:pPr>
      <w:r>
        <w:rPr>
          <w:spacing w:val="-1"/>
        </w:rPr>
        <w:t>Products</w:t>
      </w:r>
      <w:r>
        <w:t xml:space="preserve"> withy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ingredients.</w:t>
      </w:r>
    </w:p>
    <w:p w:rsidR="00505B66" w:rsidRDefault="00505B66" w:rsidP="008E74E9">
      <w:pPr>
        <w:pStyle w:val="BodyText"/>
        <w:numPr>
          <w:ilvl w:val="2"/>
          <w:numId w:val="5"/>
        </w:numPr>
        <w:tabs>
          <w:tab w:val="left" w:pos="1441"/>
        </w:tabs>
        <w:kinsoku w:val="0"/>
        <w:overflowPunct w:val="0"/>
        <w:spacing w:before="137"/>
        <w:ind w:left="1134" w:right="-58" w:firstLine="0"/>
        <w:jc w:val="both"/>
        <w:rPr>
          <w:spacing w:val="-1"/>
        </w:rPr>
      </w:pP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containing</w:t>
      </w:r>
      <w:r>
        <w:t xml:space="preserve"> </w:t>
      </w:r>
      <w:r>
        <w:rPr>
          <w:spacing w:val="-1"/>
        </w:rPr>
        <w:t>recycled</w:t>
      </w:r>
      <w:r>
        <w:t xml:space="preserve"> </w:t>
      </w:r>
      <w:r>
        <w:rPr>
          <w:spacing w:val="-1"/>
        </w:rPr>
        <w:t>contents,</w:t>
      </w:r>
      <w:r>
        <w:t xml:space="preserve"> non toxic </w:t>
      </w:r>
      <w:r>
        <w:rPr>
          <w:spacing w:val="-1"/>
        </w:rPr>
        <w:t>chemical.</w:t>
      </w:r>
    </w:p>
    <w:p w:rsidR="00505B66" w:rsidRDefault="00505B66" w:rsidP="008E74E9">
      <w:pPr>
        <w:pStyle w:val="BodyText"/>
        <w:numPr>
          <w:ilvl w:val="2"/>
          <w:numId w:val="5"/>
        </w:numPr>
        <w:tabs>
          <w:tab w:val="left" w:pos="1441"/>
        </w:tabs>
        <w:kinsoku w:val="0"/>
        <w:overflowPunct w:val="0"/>
        <w:spacing w:before="139"/>
        <w:ind w:left="1134" w:right="-58" w:firstLine="0"/>
        <w:jc w:val="both"/>
        <w:rPr>
          <w:spacing w:val="-1"/>
        </w:rPr>
      </w:pP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contents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chemical.</w:t>
      </w:r>
    </w:p>
    <w:p w:rsidR="00505B66" w:rsidRDefault="00505B66" w:rsidP="008201DE">
      <w:pPr>
        <w:pStyle w:val="BodyText"/>
        <w:kinsoku w:val="0"/>
        <w:overflowPunct w:val="0"/>
        <w:ind w:left="0" w:right="-58" w:firstLine="0"/>
        <w:jc w:val="both"/>
        <w:rPr>
          <w:sz w:val="27"/>
          <w:szCs w:val="27"/>
        </w:rPr>
      </w:pPr>
    </w:p>
    <w:p w:rsidR="00505B66" w:rsidRDefault="00505B66" w:rsidP="008201DE">
      <w:pPr>
        <w:pStyle w:val="Heading4"/>
        <w:kinsoku w:val="0"/>
        <w:overflowPunct w:val="0"/>
        <w:spacing w:before="0"/>
        <w:ind w:left="0" w:right="-58"/>
        <w:jc w:val="both"/>
        <w:rPr>
          <w:b w:val="0"/>
          <w:bCs w:val="0"/>
        </w:rPr>
      </w:pPr>
      <w:r>
        <w:rPr>
          <w:spacing w:val="-2"/>
        </w:rPr>
        <w:t>Reasons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adoption</w:t>
      </w:r>
      <w:r>
        <w:t xml:space="preserve"> green </w:t>
      </w:r>
      <w:r>
        <w:rPr>
          <w:spacing w:val="-2"/>
        </w:rPr>
        <w:t>marketing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firms</w:t>
      </w:r>
    </w:p>
    <w:p w:rsidR="00505B66" w:rsidRDefault="00505B66" w:rsidP="008201DE">
      <w:pPr>
        <w:pStyle w:val="BodyText"/>
        <w:kinsoku w:val="0"/>
        <w:overflowPunct w:val="0"/>
        <w:ind w:left="0" w:right="-58" w:firstLine="0"/>
        <w:jc w:val="both"/>
        <w:rPr>
          <w:b/>
          <w:bCs/>
          <w:sz w:val="25"/>
          <w:szCs w:val="25"/>
        </w:rPr>
      </w:pPr>
    </w:p>
    <w:p w:rsidR="00505B66" w:rsidRDefault="00505B66" w:rsidP="008201DE">
      <w:pPr>
        <w:pStyle w:val="BodyText"/>
        <w:kinsoku w:val="0"/>
        <w:overflowPunct w:val="0"/>
        <w:spacing w:line="359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Green</w:t>
      </w:r>
      <w: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has</w:t>
      </w:r>
      <w:r>
        <w:t xml:space="preserve"> widely </w:t>
      </w:r>
      <w:r>
        <w:rPr>
          <w:spacing w:val="-1"/>
        </w:rPr>
        <w:t>adopted</w:t>
      </w:r>
      <w:r>
        <w:t xml:space="preserve"> by the </w:t>
      </w:r>
      <w:r>
        <w:rPr>
          <w:spacing w:val="-1"/>
        </w:rPr>
        <w:t>firms</w:t>
      </w:r>
      <w:r>
        <w:rPr>
          <w:spacing w:val="2"/>
        </w:rPr>
        <w:t xml:space="preserve"> </w:t>
      </w:r>
      <w:r>
        <w:rPr>
          <w:spacing w:val="-1"/>
        </w:rPr>
        <w:t>worldwide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t>following</w:t>
      </w:r>
      <w:r>
        <w:rPr>
          <w:spacing w:val="59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reasons</w:t>
      </w:r>
      <w:r>
        <w:t xml:space="preserve"> cited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wide</w:t>
      </w:r>
      <w:r>
        <w:rPr>
          <w:spacing w:val="-1"/>
        </w:rPr>
        <w:t xml:space="preserve"> adoption;</w:t>
      </w:r>
    </w:p>
    <w:p w:rsidR="00505B66" w:rsidRDefault="00505B66" w:rsidP="008201DE">
      <w:pPr>
        <w:pStyle w:val="BodyText"/>
        <w:kinsoku w:val="0"/>
        <w:overflowPunct w:val="0"/>
        <w:ind w:left="0" w:right="-58" w:firstLine="0"/>
        <w:jc w:val="both"/>
        <w:rPr>
          <w:sz w:val="21"/>
          <w:szCs w:val="21"/>
        </w:rPr>
      </w:pPr>
    </w:p>
    <w:p w:rsidR="00505B66" w:rsidRDefault="00C35587" w:rsidP="008E74E9">
      <w:pPr>
        <w:pStyle w:val="Heading4"/>
        <w:numPr>
          <w:ilvl w:val="0"/>
          <w:numId w:val="19"/>
        </w:numPr>
        <w:tabs>
          <w:tab w:val="left" w:pos="1124"/>
        </w:tabs>
        <w:kinsoku w:val="0"/>
        <w:overflowPunct w:val="0"/>
        <w:spacing w:before="0"/>
        <w:ind w:right="-58"/>
        <w:jc w:val="both"/>
        <w:rPr>
          <w:b w:val="0"/>
          <w:bCs w:val="0"/>
        </w:rPr>
      </w:pPr>
      <w:r>
        <w:rPr>
          <w:spacing w:val="-1"/>
        </w:rPr>
        <w:t>O</w:t>
      </w:r>
      <w:r w:rsidR="00505B66">
        <w:rPr>
          <w:spacing w:val="-1"/>
        </w:rPr>
        <w:t>pportunities</w:t>
      </w:r>
    </w:p>
    <w:p w:rsidR="00505B66" w:rsidRDefault="00505B66" w:rsidP="008D1B2C">
      <w:pPr>
        <w:pStyle w:val="BodyText"/>
        <w:kinsoku w:val="0"/>
        <w:overflowPunct w:val="0"/>
        <w:spacing w:before="10"/>
        <w:ind w:left="0" w:right="-58" w:firstLine="0"/>
        <w:jc w:val="both"/>
        <w:rPr>
          <w:b/>
          <w:bCs/>
          <w:sz w:val="31"/>
          <w:szCs w:val="31"/>
        </w:rPr>
      </w:pPr>
    </w:p>
    <w:p w:rsidR="00505B66" w:rsidRDefault="00505B66" w:rsidP="008D1B2C">
      <w:pPr>
        <w:pStyle w:val="BodyText"/>
        <w:kinsoku w:val="0"/>
        <w:overflowPunct w:val="0"/>
        <w:spacing w:line="360" w:lineRule="auto"/>
        <w:ind w:left="0" w:right="-58" w:firstLine="0"/>
        <w:jc w:val="both"/>
        <w:rPr>
          <w:spacing w:val="-1"/>
        </w:rPr>
      </w:pPr>
      <w:r>
        <w:t>As</w:t>
      </w:r>
      <w:r>
        <w:rPr>
          <w:spacing w:val="59"/>
        </w:rPr>
        <w:t xml:space="preserve"> </w:t>
      </w:r>
      <w:r>
        <w:rPr>
          <w:spacing w:val="-1"/>
        </w:rPr>
        <w:t>demand’s</w:t>
      </w:r>
      <w:r>
        <w:t xml:space="preserve"> </w:t>
      </w:r>
      <w:r>
        <w:rPr>
          <w:spacing w:val="-1"/>
        </w:rPr>
        <w:t>change,</w:t>
      </w:r>
      <w:r>
        <w:rPr>
          <w:spacing w:val="2"/>
        </w:rPr>
        <w:t xml:space="preserve"> </w:t>
      </w:r>
      <w:r>
        <w:t>many</w:t>
      </w:r>
      <w:r>
        <w:rPr>
          <w:spacing w:val="59"/>
        </w:rPr>
        <w:t xml:space="preserve"> </w:t>
      </w:r>
      <w:r>
        <w:rPr>
          <w:spacing w:val="-1"/>
        </w:rPr>
        <w:t>firms</w:t>
      </w:r>
      <w:r>
        <w:t xml:space="preserve"> </w:t>
      </w:r>
      <w:r>
        <w:rPr>
          <w:spacing w:val="-1"/>
        </w:rPr>
        <w:t>see</w:t>
      </w:r>
      <w:r>
        <w:rPr>
          <w:spacing w:val="58"/>
        </w:rPr>
        <w:t xml:space="preserve"> </w:t>
      </w:r>
      <w:r>
        <w:t>these</w:t>
      </w:r>
      <w:r>
        <w:rPr>
          <w:spacing w:val="58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rPr>
          <w:spacing w:val="59"/>
        </w:rPr>
        <w:t xml:space="preserve"> </w:t>
      </w:r>
      <w:r>
        <w:t>opportunity</w:t>
      </w:r>
      <w:r>
        <w:rPr>
          <w:spacing w:val="59"/>
        </w:rPr>
        <w:t xml:space="preserve"> </w:t>
      </w:r>
      <w:r>
        <w:t>to be</w:t>
      </w:r>
      <w:r>
        <w:rPr>
          <w:spacing w:val="53"/>
        </w:rPr>
        <w:t xml:space="preserve"> </w:t>
      </w:r>
      <w:r>
        <w:rPr>
          <w:spacing w:val="-1"/>
        </w:rPr>
        <w:t>exploited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have</w:t>
      </w:r>
      <w:r w:rsidR="00C35587">
        <w:rPr>
          <w:spacing w:val="56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competitive</w:t>
      </w:r>
      <w:r>
        <w:rPr>
          <w:spacing w:val="56"/>
        </w:rPr>
        <w:t xml:space="preserve"> </w:t>
      </w:r>
      <w:r>
        <w:rPr>
          <w:spacing w:val="-1"/>
        </w:rPr>
        <w:t>advantages</w:t>
      </w:r>
      <w:r>
        <w:rPr>
          <w:spacing w:val="57"/>
        </w:rPr>
        <w:t xml:space="preserve"> </w:t>
      </w:r>
      <w:r>
        <w:rPr>
          <w:spacing w:val="-1"/>
        </w:rPr>
        <w:t>over</w:t>
      </w:r>
      <w:r>
        <w:rPr>
          <w:spacing w:val="2"/>
        </w:rPr>
        <w:t xml:space="preserve"> </w:t>
      </w:r>
      <w:r>
        <w:rPr>
          <w:spacing w:val="-1"/>
        </w:rPr>
        <w:t>firms</w:t>
      </w:r>
      <w:r>
        <w:rPr>
          <w:spacing w:val="58"/>
        </w:rPr>
        <w:t xml:space="preserve"> </w:t>
      </w:r>
      <w:r>
        <w:rPr>
          <w:spacing w:val="-1"/>
        </w:rPr>
        <w:t>marketing</w:t>
      </w:r>
      <w:r>
        <w:rPr>
          <w:spacing w:val="57"/>
        </w:rPr>
        <w:t xml:space="preserve"> </w:t>
      </w:r>
      <w:r>
        <w:t>non-</w:t>
      </w:r>
      <w:r>
        <w:rPr>
          <w:spacing w:val="91"/>
        </w:rPr>
        <w:t xml:space="preserve"> </w:t>
      </w:r>
      <w:r>
        <w:rPr>
          <w:spacing w:val="-1"/>
        </w:rPr>
        <w:t>environmentally</w:t>
      </w:r>
      <w:r>
        <w:rPr>
          <w:spacing w:val="33"/>
        </w:rPr>
        <w:t xml:space="preserve"> </w:t>
      </w:r>
      <w:r>
        <w:t>responsible</w:t>
      </w:r>
      <w:r>
        <w:rPr>
          <w:spacing w:val="32"/>
        </w:rPr>
        <w:t xml:space="preserve"> </w:t>
      </w:r>
      <w:r>
        <w:rPr>
          <w:spacing w:val="-1"/>
        </w:rPr>
        <w:t>alternatives.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example,</w:t>
      </w:r>
      <w:r>
        <w:rPr>
          <w:spacing w:val="33"/>
        </w:rPr>
        <w:t xml:space="preserve"> </w:t>
      </w:r>
      <w:r>
        <w:rPr>
          <w:spacing w:val="-1"/>
        </w:rPr>
        <w:t>Xerox</w:t>
      </w:r>
      <w:r>
        <w:rPr>
          <w:spacing w:val="32"/>
        </w:rPr>
        <w:t xml:space="preserve"> </w:t>
      </w:r>
      <w:r>
        <w:t>introduced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high</w:t>
      </w:r>
      <w:r>
        <w:rPr>
          <w:spacing w:val="67"/>
        </w:rPr>
        <w:t xml:space="preserve"> </w:t>
      </w:r>
      <w:r>
        <w:rPr>
          <w:spacing w:val="-1"/>
        </w:rPr>
        <w:t>quality</w:t>
      </w:r>
      <w:r>
        <w:rPr>
          <w:spacing w:val="-5"/>
        </w:rPr>
        <w:t xml:space="preserve"> </w:t>
      </w:r>
      <w:r>
        <w:rPr>
          <w:spacing w:val="-1"/>
        </w:rPr>
        <w:t>recycled</w:t>
      </w:r>
      <w:r>
        <w:rPr>
          <w:spacing w:val="-6"/>
        </w:rPr>
        <w:t xml:space="preserve"> </w:t>
      </w:r>
      <w:r>
        <w:t>photocopier</w:t>
      </w:r>
      <w:r>
        <w:rPr>
          <w:spacing w:val="-6"/>
        </w:rPr>
        <w:t xml:space="preserve"> </w:t>
      </w:r>
      <w:r>
        <w:rPr>
          <w:spacing w:val="-1"/>
        </w:rPr>
        <w:t>paper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attempt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satisfy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demands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C35587">
        <w:rPr>
          <w:spacing w:val="-1"/>
        </w:rPr>
        <w:t xml:space="preserve">firms </w:t>
      </w:r>
      <w:r>
        <w:rPr>
          <w:spacing w:val="-1"/>
        </w:rPr>
        <w:t>for</w:t>
      </w:r>
      <w:r>
        <w:rPr>
          <w:spacing w:val="75"/>
        </w:rPr>
        <w:t xml:space="preserve"> </w:t>
      </w:r>
      <w:r>
        <w:t xml:space="preserve">less </w:t>
      </w:r>
      <w:r>
        <w:rPr>
          <w:spacing w:val="-1"/>
        </w:rPr>
        <w:t>environmentally</w:t>
      </w:r>
      <w:r>
        <w:t xml:space="preserve"> harmful </w:t>
      </w:r>
      <w:r>
        <w:rPr>
          <w:spacing w:val="-1"/>
        </w:rPr>
        <w:t>products.</w:t>
      </w:r>
    </w:p>
    <w:p w:rsidR="00505B66" w:rsidRDefault="00505B66" w:rsidP="00C35587">
      <w:pPr>
        <w:pStyle w:val="Heading4"/>
        <w:numPr>
          <w:ilvl w:val="0"/>
          <w:numId w:val="19"/>
        </w:numPr>
        <w:tabs>
          <w:tab w:val="left" w:pos="764"/>
        </w:tabs>
        <w:kinsoku w:val="0"/>
        <w:overflowPunct w:val="0"/>
        <w:spacing w:before="0"/>
        <w:ind w:right="-58"/>
        <w:jc w:val="both"/>
        <w:rPr>
          <w:b w:val="0"/>
          <w:bCs w:val="0"/>
        </w:rPr>
      </w:pPr>
      <w:r>
        <w:rPr>
          <w:spacing w:val="-1"/>
        </w:rPr>
        <w:t>Governmental</w:t>
      </w:r>
      <w:r>
        <w:rPr>
          <w:spacing w:val="1"/>
        </w:rPr>
        <w:t xml:space="preserve"> </w:t>
      </w:r>
      <w:r w:rsidR="00C35587">
        <w:rPr>
          <w:spacing w:val="-1"/>
        </w:rPr>
        <w:t>pressure</w:t>
      </w:r>
    </w:p>
    <w:p w:rsidR="00505B66" w:rsidRDefault="00505B66" w:rsidP="008D1B2C">
      <w:pPr>
        <w:pStyle w:val="BodyText"/>
        <w:kinsoku w:val="0"/>
        <w:overflowPunct w:val="0"/>
        <w:spacing w:before="9"/>
        <w:ind w:left="0" w:right="-58" w:firstLine="0"/>
        <w:jc w:val="both"/>
        <w:rPr>
          <w:b/>
          <w:bCs/>
          <w:sz w:val="31"/>
          <w:szCs w:val="31"/>
        </w:rPr>
      </w:pPr>
    </w:p>
    <w:p w:rsidR="00505B66" w:rsidRDefault="00505B66" w:rsidP="008D1B2C">
      <w:pPr>
        <w:pStyle w:val="BodyText"/>
        <w:kinsoku w:val="0"/>
        <w:overflowPunct w:val="0"/>
        <w:spacing w:line="359" w:lineRule="auto"/>
        <w:ind w:left="0" w:right="-58" w:firstLine="0"/>
        <w:jc w:val="both"/>
      </w:pPr>
      <w:r>
        <w:t>As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marketing</w:t>
      </w:r>
      <w:r>
        <w:rPr>
          <w:spacing w:val="-12"/>
        </w:rPr>
        <w:t xml:space="preserve"> </w:t>
      </w:r>
      <w:r>
        <w:rPr>
          <w:spacing w:val="-1"/>
        </w:rPr>
        <w:t>related</w:t>
      </w:r>
      <w:r>
        <w:rPr>
          <w:spacing w:val="-13"/>
        </w:rPr>
        <w:t xml:space="preserve"> </w:t>
      </w:r>
      <w:r>
        <w:rPr>
          <w:spacing w:val="-1"/>
        </w:rPr>
        <w:t>activities,</w:t>
      </w:r>
      <w:r>
        <w:rPr>
          <w:spacing w:val="-13"/>
        </w:rPr>
        <w:t xml:space="preserve"> </w:t>
      </w:r>
      <w:r>
        <w:t>governments</w:t>
      </w:r>
      <w:r>
        <w:rPr>
          <w:spacing w:val="-12"/>
        </w:rPr>
        <w:t xml:space="preserve"> </w:t>
      </w:r>
      <w:r>
        <w:rPr>
          <w:spacing w:val="-1"/>
        </w:rPr>
        <w:t>want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protect</w:t>
      </w:r>
      <w:r>
        <w:rPr>
          <w:spacing w:val="-12"/>
        </w:rPr>
        <w:t xml:space="preserve"> </w:t>
      </w:r>
      <w:r>
        <w:rPr>
          <w:spacing w:val="-1"/>
        </w:rPr>
        <w:t>consumers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society;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protection</w:t>
      </w:r>
      <w:r>
        <w:rPr>
          <w:spacing w:val="-8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rPr>
          <w:spacing w:val="-1"/>
        </w:rPr>
        <w:t>significant</w:t>
      </w:r>
      <w:r>
        <w:rPr>
          <w:spacing w:val="-7"/>
        </w:rPr>
        <w:t xml:space="preserve"> </w:t>
      </w:r>
      <w:r>
        <w:rPr>
          <w:spacing w:val="-1"/>
        </w:rPr>
        <w:t>green</w:t>
      </w:r>
      <w:r>
        <w:rPr>
          <w:spacing w:val="-8"/>
        </w:rPr>
        <w:t xml:space="preserve"> </w:t>
      </w:r>
      <w:r>
        <w:t>marketing</w:t>
      </w:r>
      <w:r>
        <w:rPr>
          <w:spacing w:val="-8"/>
        </w:rPr>
        <w:t xml:space="preserve"> </w:t>
      </w:r>
      <w:r>
        <w:rPr>
          <w:spacing w:val="-1"/>
        </w:rPr>
        <w:t>implications.</w:t>
      </w:r>
      <w:r>
        <w:rPr>
          <w:spacing w:val="-7"/>
        </w:rPr>
        <w:t xml:space="preserve"> </w:t>
      </w:r>
      <w:r>
        <w:rPr>
          <w:spacing w:val="-1"/>
        </w:rPr>
        <w:t>Governmental</w:t>
      </w:r>
      <w:r>
        <w:rPr>
          <w:spacing w:val="93"/>
        </w:rPr>
        <w:t xml:space="preserve"> </w:t>
      </w:r>
      <w:r>
        <w:rPr>
          <w:spacing w:val="-1"/>
        </w:rPr>
        <w:t>regulations</w:t>
      </w:r>
      <w:r>
        <w:rPr>
          <w:spacing w:val="5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environmental</w:t>
      </w:r>
      <w:r>
        <w:rPr>
          <w:spacing w:val="4"/>
        </w:rPr>
        <w:t xml:space="preserve"> </w:t>
      </w:r>
      <w:r>
        <w:rPr>
          <w:spacing w:val="-1"/>
        </w:rPr>
        <w:t>marketing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designed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protect</w:t>
      </w:r>
      <w:r>
        <w:rPr>
          <w:spacing w:val="5"/>
        </w:rPr>
        <w:t xml:space="preserve"> </w:t>
      </w:r>
      <w:r>
        <w:rPr>
          <w:spacing w:val="-1"/>
        </w:rPr>
        <w:t>consumers</w:t>
      </w:r>
      <w:r>
        <w:rPr>
          <w:spacing w:val="101"/>
        </w:rPr>
        <w:t xml:space="preserve"> </w:t>
      </w:r>
      <w:r>
        <w:t xml:space="preserve">in </w:t>
      </w:r>
      <w:r>
        <w:rPr>
          <w:spacing w:val="-1"/>
        </w:rPr>
        <w:lastRenderedPageBreak/>
        <w:t>several</w:t>
      </w:r>
      <w:r>
        <w:t xml:space="preserve"> ways:</w:t>
      </w:r>
    </w:p>
    <w:p w:rsidR="00505B66" w:rsidRDefault="00505B66" w:rsidP="008D1B2C">
      <w:pPr>
        <w:pStyle w:val="BodyText"/>
        <w:kinsoku w:val="0"/>
        <w:overflowPunct w:val="0"/>
        <w:ind w:left="0" w:right="-58" w:firstLine="0"/>
        <w:jc w:val="both"/>
      </w:pPr>
    </w:p>
    <w:p w:rsidR="008201DE" w:rsidRDefault="00505B66" w:rsidP="008E74E9">
      <w:pPr>
        <w:pStyle w:val="BodyText"/>
        <w:numPr>
          <w:ilvl w:val="0"/>
          <w:numId w:val="20"/>
        </w:numPr>
        <w:tabs>
          <w:tab w:val="left" w:pos="908"/>
        </w:tabs>
        <w:kinsoku w:val="0"/>
        <w:overflowPunct w:val="0"/>
        <w:spacing w:line="360" w:lineRule="auto"/>
        <w:ind w:right="-58"/>
        <w:jc w:val="both"/>
      </w:pPr>
      <w:r>
        <w:rPr>
          <w:spacing w:val="-1"/>
        </w:rPr>
        <w:t xml:space="preserve">Reduce </w:t>
      </w:r>
      <w:r>
        <w:t>production of</w:t>
      </w:r>
      <w:r>
        <w:rPr>
          <w:spacing w:val="-1"/>
        </w:rPr>
        <w:t xml:space="preserve"> </w:t>
      </w:r>
      <w:r>
        <w:t>harmful goods or by products</w:t>
      </w:r>
    </w:p>
    <w:p w:rsidR="00505B66" w:rsidRDefault="00505B66" w:rsidP="008E74E9">
      <w:pPr>
        <w:pStyle w:val="BodyText"/>
        <w:numPr>
          <w:ilvl w:val="0"/>
          <w:numId w:val="20"/>
        </w:numPr>
        <w:tabs>
          <w:tab w:val="left" w:pos="908"/>
        </w:tabs>
        <w:kinsoku w:val="0"/>
        <w:overflowPunct w:val="0"/>
        <w:spacing w:line="360" w:lineRule="auto"/>
        <w:ind w:right="-58"/>
        <w:jc w:val="both"/>
      </w:pPr>
      <w:r>
        <w:t>Modify</w:t>
      </w:r>
      <w:r w:rsidRPr="008201DE">
        <w:rPr>
          <w:spacing w:val="-13"/>
        </w:rPr>
        <w:t xml:space="preserve"> </w:t>
      </w:r>
      <w:r w:rsidRPr="008201DE">
        <w:rPr>
          <w:spacing w:val="-1"/>
        </w:rPr>
        <w:t>consumer</w:t>
      </w:r>
      <w:r w:rsidRPr="008201DE">
        <w:rPr>
          <w:spacing w:val="-11"/>
        </w:rPr>
        <w:t xml:space="preserve"> </w:t>
      </w:r>
      <w:r w:rsidRPr="008201DE">
        <w:rPr>
          <w:spacing w:val="-1"/>
        </w:rPr>
        <w:t>and</w:t>
      </w:r>
      <w:r w:rsidRPr="008201DE">
        <w:rPr>
          <w:spacing w:val="-12"/>
        </w:rPr>
        <w:t xml:space="preserve"> </w:t>
      </w:r>
      <w:r w:rsidRPr="008201DE">
        <w:rPr>
          <w:spacing w:val="-1"/>
        </w:rPr>
        <w:t>industry’s</w:t>
      </w:r>
      <w:r w:rsidRPr="008201DE">
        <w:rPr>
          <w:spacing w:val="-12"/>
        </w:rPr>
        <w:t xml:space="preserve"> </w:t>
      </w:r>
      <w:r>
        <w:t>use</w:t>
      </w:r>
      <w:r w:rsidRPr="008201DE">
        <w:rPr>
          <w:spacing w:val="-13"/>
        </w:rPr>
        <w:t xml:space="preserve"> </w:t>
      </w:r>
      <w:r w:rsidRPr="008201DE">
        <w:rPr>
          <w:spacing w:val="-1"/>
        </w:rPr>
        <w:t>and/or</w:t>
      </w:r>
      <w:r w:rsidRPr="008201DE">
        <w:rPr>
          <w:spacing w:val="-11"/>
        </w:rPr>
        <w:t xml:space="preserve"> </w:t>
      </w:r>
      <w:r>
        <w:t>consumption</w:t>
      </w:r>
      <w:r w:rsidRPr="008201DE">
        <w:rPr>
          <w:spacing w:val="-12"/>
        </w:rPr>
        <w:t xml:space="preserve"> </w:t>
      </w:r>
      <w:r>
        <w:t>of</w:t>
      </w:r>
      <w:r w:rsidRPr="008201DE">
        <w:rPr>
          <w:spacing w:val="-13"/>
        </w:rPr>
        <w:t xml:space="preserve"> </w:t>
      </w:r>
      <w:r w:rsidRPr="008201DE">
        <w:rPr>
          <w:spacing w:val="-1"/>
        </w:rPr>
        <w:t>harmful</w:t>
      </w:r>
      <w:r w:rsidRPr="008201DE">
        <w:rPr>
          <w:spacing w:val="-12"/>
        </w:rPr>
        <w:t xml:space="preserve"> </w:t>
      </w:r>
      <w:r>
        <w:t>goods.</w:t>
      </w:r>
      <w:r w:rsidRPr="008201DE">
        <w:rPr>
          <w:spacing w:val="57"/>
        </w:rPr>
        <w:t xml:space="preserve"> </w:t>
      </w:r>
      <w:r w:rsidRPr="008201DE">
        <w:rPr>
          <w:spacing w:val="-1"/>
        </w:rPr>
        <w:t>Ensure</w:t>
      </w:r>
      <w:r w:rsidRPr="008201DE">
        <w:rPr>
          <w:spacing w:val="18"/>
        </w:rPr>
        <w:t xml:space="preserve"> </w:t>
      </w:r>
      <w:r>
        <w:t>that</w:t>
      </w:r>
      <w:r w:rsidRPr="008201DE">
        <w:rPr>
          <w:spacing w:val="18"/>
        </w:rPr>
        <w:t xml:space="preserve"> </w:t>
      </w:r>
      <w:r w:rsidRPr="008201DE">
        <w:rPr>
          <w:spacing w:val="-1"/>
        </w:rPr>
        <w:t>all</w:t>
      </w:r>
      <w:r w:rsidRPr="008201DE">
        <w:rPr>
          <w:spacing w:val="19"/>
        </w:rPr>
        <w:t xml:space="preserve"> </w:t>
      </w:r>
      <w:r>
        <w:t>types</w:t>
      </w:r>
      <w:r w:rsidRPr="008201DE">
        <w:rPr>
          <w:spacing w:val="18"/>
        </w:rPr>
        <w:t xml:space="preserve"> </w:t>
      </w:r>
      <w:r>
        <w:t>of</w:t>
      </w:r>
      <w:r w:rsidRPr="008201DE">
        <w:rPr>
          <w:spacing w:val="18"/>
        </w:rPr>
        <w:t xml:space="preserve"> </w:t>
      </w:r>
      <w:r w:rsidRPr="008201DE">
        <w:rPr>
          <w:spacing w:val="-1"/>
        </w:rPr>
        <w:t>consumers</w:t>
      </w:r>
      <w:r w:rsidRPr="008201DE">
        <w:rPr>
          <w:spacing w:val="18"/>
        </w:rPr>
        <w:t xml:space="preserve"> </w:t>
      </w:r>
      <w:r w:rsidRPr="008201DE">
        <w:rPr>
          <w:spacing w:val="-1"/>
        </w:rPr>
        <w:t>have</w:t>
      </w:r>
      <w:r w:rsidRPr="008201DE">
        <w:rPr>
          <w:spacing w:val="18"/>
        </w:rPr>
        <w:t xml:space="preserve"> </w:t>
      </w:r>
      <w:r>
        <w:t>the</w:t>
      </w:r>
      <w:r w:rsidRPr="008201DE">
        <w:rPr>
          <w:spacing w:val="20"/>
        </w:rPr>
        <w:t xml:space="preserve"> </w:t>
      </w:r>
      <w:r w:rsidRPr="008201DE">
        <w:rPr>
          <w:spacing w:val="-1"/>
        </w:rPr>
        <w:t>ability</w:t>
      </w:r>
      <w:r w:rsidRPr="008201DE">
        <w:rPr>
          <w:spacing w:val="18"/>
        </w:rPr>
        <w:t xml:space="preserve"> </w:t>
      </w:r>
      <w:r>
        <w:t>to</w:t>
      </w:r>
      <w:r w:rsidRPr="008201DE">
        <w:rPr>
          <w:spacing w:val="19"/>
        </w:rPr>
        <w:t xml:space="preserve"> </w:t>
      </w:r>
      <w:r w:rsidRPr="008201DE">
        <w:rPr>
          <w:spacing w:val="-1"/>
        </w:rPr>
        <w:t>evaluate</w:t>
      </w:r>
      <w:r w:rsidRPr="008201DE">
        <w:rPr>
          <w:spacing w:val="18"/>
        </w:rPr>
        <w:t xml:space="preserve"> </w:t>
      </w:r>
      <w:r w:rsidRPr="008201DE">
        <w:rPr>
          <w:spacing w:val="-1"/>
        </w:rPr>
        <w:t>the</w:t>
      </w:r>
      <w:r w:rsidRPr="008201DE">
        <w:rPr>
          <w:spacing w:val="61"/>
        </w:rPr>
        <w:t xml:space="preserve"> </w:t>
      </w:r>
      <w:r w:rsidRPr="008201DE">
        <w:rPr>
          <w:spacing w:val="-1"/>
        </w:rPr>
        <w:t>environmental</w:t>
      </w:r>
      <w:r>
        <w:t xml:space="preserve"> </w:t>
      </w:r>
      <w:r w:rsidRPr="008201DE">
        <w:rPr>
          <w:spacing w:val="-1"/>
        </w:rPr>
        <w:t>composition</w:t>
      </w:r>
      <w:r>
        <w:t xml:space="preserve"> of goods.</w:t>
      </w:r>
    </w:p>
    <w:p w:rsidR="00505B66" w:rsidRDefault="00505B66" w:rsidP="008D1B2C">
      <w:pPr>
        <w:pStyle w:val="BodyText"/>
        <w:kinsoku w:val="0"/>
        <w:overflowPunct w:val="0"/>
        <w:ind w:left="0" w:right="-58" w:firstLine="0"/>
        <w:jc w:val="both"/>
        <w:rPr>
          <w:sz w:val="22"/>
          <w:szCs w:val="22"/>
        </w:rPr>
      </w:pPr>
    </w:p>
    <w:p w:rsidR="00505B66" w:rsidRDefault="00505B66" w:rsidP="008E74E9">
      <w:pPr>
        <w:pStyle w:val="Heading4"/>
        <w:numPr>
          <w:ilvl w:val="0"/>
          <w:numId w:val="19"/>
        </w:numPr>
        <w:tabs>
          <w:tab w:val="left" w:pos="764"/>
        </w:tabs>
        <w:kinsoku w:val="0"/>
        <w:overflowPunct w:val="0"/>
        <w:spacing w:before="0"/>
        <w:ind w:right="-58"/>
        <w:jc w:val="both"/>
        <w:rPr>
          <w:b w:val="0"/>
          <w:bCs w:val="0"/>
        </w:rPr>
      </w:pPr>
      <w:r>
        <w:rPr>
          <w:spacing w:val="-1"/>
        </w:rPr>
        <w:t>Competitive</w:t>
      </w:r>
      <w:r>
        <w:rPr>
          <w:spacing w:val="1"/>
        </w:rPr>
        <w:t xml:space="preserve"> </w:t>
      </w:r>
      <w:r>
        <w:rPr>
          <w:spacing w:val="-1"/>
        </w:rPr>
        <w:t>pressure</w:t>
      </w:r>
    </w:p>
    <w:p w:rsidR="00505B66" w:rsidRPr="00C35587" w:rsidRDefault="00505B66" w:rsidP="00C35587">
      <w:pPr>
        <w:pStyle w:val="BodyText"/>
        <w:kinsoku w:val="0"/>
        <w:overflowPunct w:val="0"/>
        <w:ind w:left="0" w:right="-58" w:firstLine="0"/>
        <w:jc w:val="both"/>
        <w:rPr>
          <w:b/>
          <w:bCs/>
          <w:szCs w:val="36"/>
        </w:rPr>
      </w:pPr>
    </w:p>
    <w:p w:rsidR="00505B66" w:rsidRDefault="00505B66" w:rsidP="008D1B2C">
      <w:pPr>
        <w:pStyle w:val="BodyText"/>
        <w:kinsoku w:val="0"/>
        <w:overflowPunct w:val="0"/>
        <w:spacing w:line="360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Another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environmental</w:t>
      </w:r>
      <w:r>
        <w:rPr>
          <w:spacing w:val="2"/>
        </w:rPr>
        <w:t xml:space="preserve"> </w:t>
      </w:r>
      <w:r>
        <w:t>marketing</w:t>
      </w:r>
      <w:r>
        <w:rPr>
          <w:spacing w:val="2"/>
        </w:rP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rPr>
          <w:spacing w:val="4"/>
        </w:rPr>
        <w:t xml:space="preserve"> </w:t>
      </w:r>
      <w:r>
        <w:rPr>
          <w:spacing w:val="-1"/>
        </w:rPr>
        <w:t>firm’s</w:t>
      </w:r>
      <w:r>
        <w:rPr>
          <w:spacing w:val="4"/>
        </w:rPr>
        <w:t xml:space="preserve"> </w:t>
      </w:r>
      <w:r>
        <w:rPr>
          <w:spacing w:val="-1"/>
        </w:rPr>
        <w:t>desire</w:t>
      </w:r>
      <w:r>
        <w:rPr>
          <w:spacing w:val="1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maintain</w:t>
      </w:r>
      <w:r>
        <w:rPr>
          <w:spacing w:val="59"/>
        </w:rPr>
        <w:t xml:space="preserve"> </w:t>
      </w:r>
      <w:r>
        <w:t>their</w:t>
      </w:r>
      <w:r>
        <w:rPr>
          <w:spacing w:val="59"/>
        </w:rPr>
        <w:t xml:space="preserve"> </w:t>
      </w:r>
      <w:r>
        <w:rPr>
          <w:spacing w:val="-1"/>
        </w:rPr>
        <w:t>competitive</w:t>
      </w:r>
      <w:r>
        <w:rPr>
          <w:spacing w:val="58"/>
        </w:rPr>
        <w:t xml:space="preserve"> </w:t>
      </w:r>
      <w:r>
        <w:t>position.</w:t>
      </w:r>
      <w:r>
        <w:rPr>
          <w:spacing w:val="59"/>
        </w:rPr>
        <w:t xml:space="preserve"> </w:t>
      </w:r>
      <w:r>
        <w:rPr>
          <w:spacing w:val="-2"/>
        </w:rPr>
        <w:t>In</w:t>
      </w:r>
      <w:r>
        <w:rPr>
          <w:spacing w:val="59"/>
        </w:rPr>
        <w:t xml:space="preserve"> </w:t>
      </w:r>
      <w:r>
        <w:t>many</w:t>
      </w:r>
      <w:r>
        <w:rPr>
          <w:spacing w:val="59"/>
        </w:rPr>
        <w:t xml:space="preserve"> </w:t>
      </w:r>
      <w:r>
        <w:rPr>
          <w:spacing w:val="-1"/>
        </w:rPr>
        <w:t>cases</w:t>
      </w:r>
      <w:r>
        <w:t xml:space="preserve"> </w:t>
      </w:r>
      <w:r>
        <w:rPr>
          <w:spacing w:val="-1"/>
        </w:rPr>
        <w:t>firms</w:t>
      </w:r>
      <w:r>
        <w:t xml:space="preserve"> </w:t>
      </w:r>
      <w:r>
        <w:rPr>
          <w:spacing w:val="-1"/>
        </w:rPr>
        <w:t>observe</w:t>
      </w:r>
      <w:r>
        <w:rPr>
          <w:spacing w:val="58"/>
        </w:rPr>
        <w:t xml:space="preserve"> </w:t>
      </w:r>
      <w:r>
        <w:t>competitors</w:t>
      </w:r>
      <w:r>
        <w:rPr>
          <w:spacing w:val="47"/>
        </w:rPr>
        <w:t xml:space="preserve"> </w:t>
      </w:r>
      <w:r>
        <w:t>promoting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rPr>
          <w:spacing w:val="-1"/>
        </w:rPr>
        <w:t>environmental</w:t>
      </w:r>
      <w:r>
        <w:rPr>
          <w:spacing w:val="12"/>
        </w:rPr>
        <w:t xml:space="preserve"> </w:t>
      </w:r>
      <w:r>
        <w:rPr>
          <w:spacing w:val="-1"/>
        </w:rPr>
        <w:t>behaviors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attempt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emulate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behavior.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67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rPr>
          <w:spacing w:val="-1"/>
        </w:rPr>
        <w:t>instances</w:t>
      </w:r>
      <w:r>
        <w:rPr>
          <w:spacing w:val="7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competitive</w:t>
      </w:r>
      <w:r>
        <w:rPr>
          <w:spacing w:val="6"/>
        </w:rPr>
        <w:t xml:space="preserve"> </w:t>
      </w:r>
      <w:r>
        <w:rPr>
          <w:spacing w:val="-1"/>
        </w:rPr>
        <w:t>pressure</w:t>
      </w:r>
      <w:r>
        <w:rPr>
          <w:spacing w:val="6"/>
        </w:rPr>
        <w:t xml:space="preserve"> </w:t>
      </w:r>
      <w:r>
        <w:rPr>
          <w:spacing w:val="-1"/>
        </w:rPr>
        <w:t>has</w:t>
      </w:r>
      <w:r>
        <w:rPr>
          <w:spacing w:val="9"/>
        </w:rPr>
        <w:t xml:space="preserve"> </w:t>
      </w:r>
      <w:r>
        <w:rPr>
          <w:spacing w:val="-1"/>
        </w:rPr>
        <w:t>caused</w:t>
      </w:r>
      <w:r>
        <w:rPr>
          <w:spacing w:val="6"/>
        </w:rPr>
        <w:t xml:space="preserve"> </w:t>
      </w:r>
      <w:r>
        <w:rPr>
          <w:spacing w:val="-1"/>
        </w:rPr>
        <w:t>entire</w:t>
      </w:r>
      <w:r>
        <w:rPr>
          <w:spacing w:val="7"/>
        </w:rPr>
        <w:t xml:space="preserve"> </w:t>
      </w:r>
      <w:r>
        <w:t>industry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modify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t>thus</w:t>
      </w:r>
      <w:r>
        <w:rPr>
          <w:spacing w:val="-9"/>
        </w:rPr>
        <w:t xml:space="preserve"> </w:t>
      </w:r>
      <w:r>
        <w:rPr>
          <w:spacing w:val="-1"/>
        </w:rPr>
        <w:t>reduce</w:t>
      </w:r>
      <w:r>
        <w:rPr>
          <w:spacing w:val="-11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detrimental</w:t>
      </w:r>
      <w:r>
        <w:rPr>
          <w:spacing w:val="-10"/>
        </w:rPr>
        <w:t xml:space="preserve"> </w:t>
      </w:r>
      <w:r>
        <w:rPr>
          <w:spacing w:val="-1"/>
        </w:rPr>
        <w:t>environmental</w:t>
      </w:r>
      <w:r>
        <w:rPr>
          <w:spacing w:val="-10"/>
        </w:rPr>
        <w:t xml:space="preserve"> </w:t>
      </w:r>
      <w:r>
        <w:rPr>
          <w:spacing w:val="-1"/>
        </w:rPr>
        <w:t>behavior.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example,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1"/>
        </w:rPr>
        <w:t>could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argued</w:t>
      </w:r>
      <w:r>
        <w:rPr>
          <w:spacing w:val="69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rPr>
          <w:spacing w:val="-1"/>
        </w:rPr>
        <w:t>Xerox’s</w:t>
      </w:r>
      <w:r>
        <w:rPr>
          <w:spacing w:val="24"/>
        </w:rPr>
        <w:t xml:space="preserve"> </w:t>
      </w:r>
      <w:r>
        <w:t>Revive</w:t>
      </w:r>
      <w:r>
        <w:rPr>
          <w:spacing w:val="23"/>
        </w:rPr>
        <w:t xml:space="preserve"> </w:t>
      </w:r>
      <w:r>
        <w:t>100%</w:t>
      </w:r>
      <w:r>
        <w:rPr>
          <w:spacing w:val="23"/>
        </w:rPr>
        <w:t xml:space="preserve"> </w:t>
      </w:r>
      <w:r>
        <w:rPr>
          <w:spacing w:val="-1"/>
        </w:rPr>
        <w:t>recycled</w:t>
      </w:r>
      <w:r>
        <w:rPr>
          <w:spacing w:val="23"/>
        </w:rPr>
        <w:t xml:space="preserve"> </w:t>
      </w:r>
      <w:r>
        <w:t>paper</w:t>
      </w:r>
      <w:r>
        <w:rPr>
          <w:spacing w:val="25"/>
        </w:rPr>
        <w:t xml:space="preserve"> </w:t>
      </w:r>
      <w:r>
        <w:rPr>
          <w:spacing w:val="-1"/>
        </w:rPr>
        <w:t>was</w:t>
      </w:r>
      <w:r>
        <w:rPr>
          <w:spacing w:val="24"/>
        </w:rPr>
        <w:t xml:space="preserve"> </w:t>
      </w:r>
      <w:r>
        <w:rPr>
          <w:spacing w:val="-1"/>
        </w:rPr>
        <w:t>introduced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few</w:t>
      </w:r>
      <w:r>
        <w:rPr>
          <w:spacing w:val="25"/>
        </w:rPr>
        <w:t xml:space="preserve"> </w:t>
      </w:r>
      <w:r>
        <w:t>years</w:t>
      </w:r>
      <w:r>
        <w:rPr>
          <w:spacing w:val="23"/>
        </w:rPr>
        <w:t xml:space="preserve"> </w:t>
      </w:r>
      <w:r>
        <w:t>ago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51"/>
        </w:rPr>
        <w:t xml:space="preserve"> </w:t>
      </w:r>
      <w:r>
        <w:rPr>
          <w:spacing w:val="-1"/>
        </w:rPr>
        <w:t>attempt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address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introduction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recycled</w:t>
      </w:r>
      <w:r>
        <w:rPr>
          <w:spacing w:val="23"/>
        </w:rPr>
        <w:t xml:space="preserve"> </w:t>
      </w:r>
      <w:r>
        <w:rPr>
          <w:spacing w:val="-1"/>
        </w:rPr>
        <w:t>photocopier</w:t>
      </w:r>
      <w:r>
        <w:rPr>
          <w:spacing w:val="23"/>
        </w:rPr>
        <w:t xml:space="preserve"> </w:t>
      </w:r>
      <w:r>
        <w:rPr>
          <w:spacing w:val="-1"/>
        </w:rPr>
        <w:t>paper</w:t>
      </w:r>
      <w:r>
        <w:rPr>
          <w:spacing w:val="23"/>
        </w:rPr>
        <w:t xml:space="preserve"> </w:t>
      </w:r>
      <w:r>
        <w:rPr>
          <w:spacing w:val="1"/>
        </w:rPr>
        <w:t>by</w:t>
      </w:r>
      <w:r>
        <w:rPr>
          <w:spacing w:val="23"/>
        </w:rPr>
        <w:t xml:space="preserve"> </w:t>
      </w:r>
      <w:r>
        <w:t>other</w:t>
      </w:r>
      <w:r>
        <w:rPr>
          <w:spacing w:val="73"/>
        </w:rPr>
        <w:t xml:space="preserve"> </w:t>
      </w:r>
      <w:r>
        <w:rPr>
          <w:spacing w:val="-1"/>
        </w:rPr>
        <w:t>manufactures.</w:t>
      </w:r>
    </w:p>
    <w:p w:rsidR="00505B66" w:rsidRDefault="00505B66" w:rsidP="008E74E9">
      <w:pPr>
        <w:pStyle w:val="Heading4"/>
        <w:numPr>
          <w:ilvl w:val="0"/>
          <w:numId w:val="19"/>
        </w:numPr>
        <w:tabs>
          <w:tab w:val="left" w:pos="764"/>
        </w:tabs>
        <w:kinsoku w:val="0"/>
        <w:overflowPunct w:val="0"/>
        <w:spacing w:before="170"/>
        <w:ind w:right="-58"/>
        <w:jc w:val="both"/>
        <w:rPr>
          <w:b w:val="0"/>
          <w:bCs w:val="0"/>
        </w:rPr>
      </w:pPr>
      <w:r>
        <w:rPr>
          <w:spacing w:val="-1"/>
        </w:rPr>
        <w:t>Cost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profit</w:t>
      </w:r>
      <w:r>
        <w:t xml:space="preserve"> </w:t>
      </w:r>
      <w:r>
        <w:rPr>
          <w:spacing w:val="-1"/>
        </w:rPr>
        <w:t>issues</w:t>
      </w:r>
    </w:p>
    <w:p w:rsidR="00505B66" w:rsidRDefault="00505B66" w:rsidP="008D1B2C">
      <w:pPr>
        <w:pStyle w:val="BodyText"/>
        <w:kinsoku w:val="0"/>
        <w:overflowPunct w:val="0"/>
        <w:spacing w:before="5"/>
        <w:ind w:left="0" w:right="-58" w:firstLine="0"/>
        <w:jc w:val="both"/>
        <w:rPr>
          <w:b/>
          <w:bCs/>
          <w:sz w:val="36"/>
          <w:szCs w:val="36"/>
        </w:rPr>
      </w:pPr>
    </w:p>
    <w:p w:rsidR="00505B66" w:rsidRDefault="00505B66" w:rsidP="008D1B2C">
      <w:pPr>
        <w:pStyle w:val="BodyText"/>
        <w:kinsoku w:val="0"/>
        <w:overflowPunct w:val="0"/>
        <w:spacing w:line="359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Firms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rPr>
          <w:spacing w:val="-1"/>
        </w:rPr>
        <w:t>also</w:t>
      </w:r>
      <w:r>
        <w:rPr>
          <w:spacing w:val="7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green</w:t>
      </w:r>
      <w:r>
        <w:rPr>
          <w:spacing w:val="6"/>
        </w:rPr>
        <w:t xml:space="preserve"> </w:t>
      </w:r>
      <w:r>
        <w:rPr>
          <w:spacing w:val="-1"/>
        </w:rPr>
        <w:t>marketing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t>attempt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address</w:t>
      </w:r>
      <w:r>
        <w:rPr>
          <w:spacing w:val="9"/>
        </w:rPr>
        <w:t xml:space="preserve"> </w:t>
      </w:r>
      <w:r>
        <w:rPr>
          <w:spacing w:val="-1"/>
        </w:rPr>
        <w:t>cost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profit</w:t>
      </w:r>
      <w:r>
        <w:rPr>
          <w:spacing w:val="7"/>
        </w:rPr>
        <w:t xml:space="preserve"> </w:t>
      </w:r>
      <w:r>
        <w:rPr>
          <w:spacing w:val="-1"/>
        </w:rPr>
        <w:t>related</w:t>
      </w:r>
      <w:r>
        <w:rPr>
          <w:spacing w:val="57"/>
        </w:rPr>
        <w:t xml:space="preserve"> </w:t>
      </w:r>
      <w:r>
        <w:rPr>
          <w:spacing w:val="-1"/>
        </w:rPr>
        <w:t>issues.</w:t>
      </w:r>
      <w:r>
        <w:rPr>
          <w:spacing w:val="-3"/>
        </w:rPr>
        <w:t xml:space="preserve"> </w:t>
      </w:r>
      <w:r>
        <w:t>Disposing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environmentally</w:t>
      </w:r>
      <w:r>
        <w:rPr>
          <w:spacing w:val="-2"/>
        </w:rPr>
        <w:t xml:space="preserve"> </w:t>
      </w:r>
      <w:r>
        <w:rPr>
          <w:spacing w:val="-1"/>
        </w:rPr>
        <w:t>harmful</w:t>
      </w:r>
      <w:r>
        <w:rPr>
          <w:spacing w:val="-2"/>
        </w:rPr>
        <w:t xml:space="preserve"> </w:t>
      </w:r>
      <w:r>
        <w:t>by-products,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polychlorinated</w:t>
      </w:r>
      <w:r>
        <w:rPr>
          <w:spacing w:val="77"/>
        </w:rPr>
        <w:t xml:space="preserve"> </w:t>
      </w:r>
      <w:r>
        <w:t>hiphenyl</w:t>
      </w:r>
      <w:r>
        <w:rPr>
          <w:spacing w:val="30"/>
        </w:rPr>
        <w:t xml:space="preserve"> </w:t>
      </w:r>
      <w:r>
        <w:t>(PCB)</w:t>
      </w:r>
      <w:r>
        <w:rPr>
          <w:spacing w:val="30"/>
        </w:rPr>
        <w:t xml:space="preserve"> </w:t>
      </w:r>
      <w:r>
        <w:t>contaminated</w:t>
      </w:r>
      <w:r>
        <w:rPr>
          <w:spacing w:val="30"/>
        </w:rPr>
        <w:t xml:space="preserve"> </w:t>
      </w:r>
      <w:r>
        <w:t>oil</w:t>
      </w:r>
      <w:r>
        <w:rPr>
          <w:spacing w:val="31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becoming</w:t>
      </w:r>
      <w:r>
        <w:rPr>
          <w:spacing w:val="30"/>
        </w:rPr>
        <w:t xml:space="preserve"> </w:t>
      </w:r>
      <w:r>
        <w:rPr>
          <w:spacing w:val="-1"/>
        </w:rPr>
        <w:t>increasingly</w:t>
      </w:r>
      <w:r>
        <w:rPr>
          <w:spacing w:val="33"/>
        </w:rPr>
        <w:t xml:space="preserve"> </w:t>
      </w:r>
      <w:r>
        <w:rPr>
          <w:spacing w:val="-1"/>
        </w:rPr>
        <w:t>costly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some</w:t>
      </w:r>
      <w:r>
        <w:rPr>
          <w:spacing w:val="37"/>
        </w:rPr>
        <w:t xml:space="preserve"> </w:t>
      </w:r>
      <w:r>
        <w:rPr>
          <w:spacing w:val="-1"/>
        </w:rPr>
        <w:t>cases</w:t>
      </w:r>
      <w:r>
        <w:t xml:space="preserve"> </w:t>
      </w:r>
      <w:r>
        <w:rPr>
          <w:spacing w:val="-1"/>
        </w:rPr>
        <w:t>difficult.</w:t>
      </w:r>
    </w:p>
    <w:p w:rsidR="00505B66" w:rsidRDefault="00505B66" w:rsidP="008201DE">
      <w:pPr>
        <w:pStyle w:val="BodyText"/>
        <w:kinsoku w:val="0"/>
        <w:overflowPunct w:val="0"/>
        <w:spacing w:before="205" w:line="360" w:lineRule="auto"/>
        <w:ind w:left="0" w:right="-58" w:firstLine="0"/>
        <w:jc w:val="both"/>
      </w:pPr>
      <w:r>
        <w:rPr>
          <w:spacing w:val="-1"/>
        </w:rPr>
        <w:t>Therefore</w:t>
      </w:r>
      <w:r>
        <w:rPr>
          <w:spacing w:val="-9"/>
        </w:rPr>
        <w:t xml:space="preserve"> </w:t>
      </w:r>
      <w:r>
        <w:rPr>
          <w:spacing w:val="-1"/>
        </w:rPr>
        <w:t>firms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reduce</w:t>
      </w:r>
      <w:r>
        <w:rPr>
          <w:spacing w:val="-9"/>
        </w:rPr>
        <w:t xml:space="preserve"> </w:t>
      </w:r>
      <w:r>
        <w:t>harmful</w:t>
      </w:r>
      <w:r>
        <w:rPr>
          <w:spacing w:val="-8"/>
        </w:rPr>
        <w:t xml:space="preserve"> </w:t>
      </w:r>
      <w:r>
        <w:rPr>
          <w:spacing w:val="-1"/>
        </w:rPr>
        <w:t>wastes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incur</w:t>
      </w:r>
      <w:r>
        <w:rPr>
          <w:spacing w:val="-9"/>
        </w:rPr>
        <w:t xml:space="preserve"> </w:t>
      </w:r>
      <w:r>
        <w:rPr>
          <w:spacing w:val="-1"/>
        </w:rPr>
        <w:t>substantial</w:t>
      </w:r>
      <w:r>
        <w:rPr>
          <w:spacing w:val="-7"/>
        </w:rPr>
        <w:t xml:space="preserve"> </w:t>
      </w:r>
      <w:r>
        <w:rPr>
          <w:spacing w:val="-1"/>
        </w:rPr>
        <w:t>costs</w:t>
      </w:r>
      <w:r>
        <w:rPr>
          <w:spacing w:val="-9"/>
        </w:rPr>
        <w:t xml:space="preserve"> </w:t>
      </w:r>
      <w:r>
        <w:rPr>
          <w:spacing w:val="-1"/>
        </w:rPr>
        <w:t>savings.</w:t>
      </w:r>
      <w:r>
        <w:rPr>
          <w:spacing w:val="75"/>
        </w:rPr>
        <w:t xml:space="preserve"> </w:t>
      </w:r>
      <w:r>
        <w:rPr>
          <w:spacing w:val="-1"/>
        </w:rPr>
        <w:t>When</w:t>
      </w:r>
      <w:r>
        <w:rPr>
          <w:spacing w:val="45"/>
        </w:rPr>
        <w:t xml:space="preserve"> </w:t>
      </w:r>
      <w:r>
        <w:rPr>
          <w:spacing w:val="-1"/>
        </w:rPr>
        <w:t>attempting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minimize</w:t>
      </w:r>
      <w:r>
        <w:rPr>
          <w:spacing w:val="43"/>
        </w:rPr>
        <w:t xml:space="preserve"> </w:t>
      </w:r>
      <w:r>
        <w:rPr>
          <w:spacing w:val="-1"/>
        </w:rPr>
        <w:t>waste,</w:t>
      </w:r>
      <w:r>
        <w:rPr>
          <w:spacing w:val="47"/>
        </w:rPr>
        <w:t xml:space="preserve"> </w:t>
      </w:r>
      <w:r>
        <w:rPr>
          <w:spacing w:val="-1"/>
        </w:rPr>
        <w:t>firms</w:t>
      </w:r>
      <w:r w:rsidR="00E83A23">
        <w:rPr>
          <w:spacing w:val="46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rPr>
          <w:spacing w:val="-1"/>
        </w:rPr>
        <w:t>often</w:t>
      </w:r>
      <w:r>
        <w:rPr>
          <w:spacing w:val="45"/>
        </w:rPr>
        <w:t xml:space="preserve"> </w:t>
      </w:r>
      <w:r>
        <w:rPr>
          <w:spacing w:val="-1"/>
        </w:rPr>
        <w:t>forced</w:t>
      </w:r>
      <w:r>
        <w:rPr>
          <w:spacing w:val="45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re-examine</w:t>
      </w:r>
      <w:r>
        <w:rPr>
          <w:spacing w:val="44"/>
        </w:rPr>
        <w:t xml:space="preserve"> </w:t>
      </w:r>
      <w:r>
        <w:t>their</w:t>
      </w:r>
      <w:r w:rsidR="008201DE">
        <w:t xml:space="preserve"> </w:t>
      </w:r>
      <w:r>
        <w:rPr>
          <w:spacing w:val="-1"/>
        </w:rPr>
        <w:t>production</w:t>
      </w:r>
      <w:r>
        <w:rPr>
          <w:spacing w:val="9"/>
        </w:rPr>
        <w:t xml:space="preserve"> </w:t>
      </w:r>
      <w:r>
        <w:rPr>
          <w:spacing w:val="-1"/>
        </w:rPr>
        <w:t>processes.</w:t>
      </w:r>
      <w:r>
        <w:rPr>
          <w:spacing w:val="11"/>
        </w:rPr>
        <w:t xml:space="preserve"> </w:t>
      </w:r>
      <w:r>
        <w:rPr>
          <w:spacing w:val="-2"/>
        </w:rPr>
        <w:t>In</w:t>
      </w:r>
      <w:r>
        <w:rPr>
          <w:spacing w:val="11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rPr>
          <w:spacing w:val="-1"/>
        </w:rPr>
        <w:t>cases</w:t>
      </w:r>
      <w:r>
        <w:rPr>
          <w:spacing w:val="9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rPr>
          <w:spacing w:val="-1"/>
        </w:rPr>
        <w:t>often</w:t>
      </w:r>
      <w:r>
        <w:rPr>
          <w:spacing w:val="9"/>
        </w:rPr>
        <w:t xml:space="preserve"> </w:t>
      </w:r>
      <w:r>
        <w:t>develop</w:t>
      </w:r>
      <w:r>
        <w:rPr>
          <w:spacing w:val="9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rPr>
          <w:spacing w:val="-1"/>
        </w:rPr>
        <w:t>effective</w:t>
      </w:r>
      <w:r>
        <w:rPr>
          <w:spacing w:val="8"/>
        </w:rPr>
        <w:t xml:space="preserve"> </w:t>
      </w:r>
      <w:r>
        <w:t>production</w:t>
      </w:r>
      <w:r>
        <w:rPr>
          <w:spacing w:val="57"/>
        </w:rPr>
        <w:t xml:space="preserve"> </w:t>
      </w:r>
      <w:r>
        <w:rPr>
          <w:spacing w:val="-1"/>
        </w:rPr>
        <w:t>processes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rPr>
          <w:spacing w:val="-1"/>
        </w:rPr>
        <w:t>reduce</w:t>
      </w:r>
      <w:r>
        <w:rPr>
          <w:spacing w:val="10"/>
        </w:rPr>
        <w:t xml:space="preserve"> </w:t>
      </w:r>
      <w:r>
        <w:rPr>
          <w:spacing w:val="-1"/>
        </w:rPr>
        <w:t>waste,</w:t>
      </w:r>
      <w:r>
        <w:rPr>
          <w:spacing w:val="9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reduce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need</w:t>
      </w:r>
      <w:r>
        <w:rPr>
          <w:spacing w:val="1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rPr>
          <w:spacing w:val="-1"/>
        </w:rPr>
        <w:t>raw</w:t>
      </w:r>
      <w:r>
        <w:rPr>
          <w:spacing w:val="8"/>
        </w:rPr>
        <w:t xml:space="preserve"> </w:t>
      </w:r>
      <w:r>
        <w:rPr>
          <w:spacing w:val="-1"/>
        </w:rPr>
        <w:t>materials.</w:t>
      </w:r>
      <w:r>
        <w:rPr>
          <w:spacing w:val="59"/>
        </w:rPr>
        <w:t xml:space="preserve"> </w:t>
      </w:r>
      <w:r>
        <w:t xml:space="preserve">This </w:t>
      </w:r>
      <w:r>
        <w:rPr>
          <w:spacing w:val="-1"/>
        </w:rPr>
        <w:t>serves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>double</w:t>
      </w:r>
      <w:r>
        <w:rPr>
          <w:spacing w:val="-1"/>
        </w:rPr>
        <w:t xml:space="preserve"> </w:t>
      </w:r>
      <w:r>
        <w:t xml:space="preserve">cost </w:t>
      </w:r>
      <w:r>
        <w:rPr>
          <w:spacing w:val="-1"/>
        </w:rPr>
        <w:t>savings,</w:t>
      </w:r>
      <w:r>
        <w:t xml:space="preserve"> since</w:t>
      </w:r>
      <w:r>
        <w:rPr>
          <w:spacing w:val="-2"/>
        </w:rPr>
        <w:t xml:space="preserve"> </w:t>
      </w:r>
      <w:r>
        <w:t xml:space="preserve">both </w:t>
      </w:r>
      <w:r>
        <w:rPr>
          <w:spacing w:val="-1"/>
        </w:rPr>
        <w:t>waste</w:t>
      </w:r>
      <w:r>
        <w:t xml:space="preserve"> </w:t>
      </w:r>
      <w:r>
        <w:rPr>
          <w:spacing w:val="-1"/>
        </w:rPr>
        <w:t>and</w:t>
      </w:r>
      <w:r>
        <w:t xml:space="preserve"> raw </w:t>
      </w:r>
      <w:r>
        <w:rPr>
          <w:spacing w:val="-1"/>
        </w:rPr>
        <w:t>materials</w:t>
      </w:r>
      <w:r>
        <w:t xml:space="preserve"> reduced.</w:t>
      </w:r>
    </w:p>
    <w:p w:rsidR="00505B66" w:rsidRDefault="00505B66" w:rsidP="008D1B2C">
      <w:pPr>
        <w:pStyle w:val="Heading5"/>
        <w:kinsoku w:val="0"/>
        <w:overflowPunct w:val="0"/>
        <w:spacing w:before="205"/>
        <w:ind w:left="0" w:right="-58"/>
        <w:jc w:val="both"/>
        <w:rPr>
          <w:b w:val="0"/>
          <w:bCs w:val="0"/>
        </w:rPr>
      </w:pPr>
      <w:r>
        <w:t xml:space="preserve">BENEFITS OF </w:t>
      </w:r>
      <w:r>
        <w:rPr>
          <w:spacing w:val="-1"/>
        </w:rPr>
        <w:t>GREEN</w:t>
      </w:r>
      <w:r>
        <w:t xml:space="preserve"> </w:t>
      </w:r>
      <w:r>
        <w:rPr>
          <w:spacing w:val="-1"/>
        </w:rPr>
        <w:t>MARKETING</w:t>
      </w:r>
    </w:p>
    <w:p w:rsidR="00505B66" w:rsidRDefault="00505B66" w:rsidP="008D1B2C">
      <w:pPr>
        <w:pStyle w:val="BodyText"/>
        <w:kinsoku w:val="0"/>
        <w:overflowPunct w:val="0"/>
        <w:spacing w:before="5"/>
        <w:ind w:left="0" w:right="-58" w:firstLine="0"/>
        <w:jc w:val="both"/>
        <w:rPr>
          <w:b/>
          <w:bCs/>
          <w:sz w:val="29"/>
          <w:szCs w:val="29"/>
        </w:rPr>
      </w:pPr>
    </w:p>
    <w:p w:rsidR="00505B66" w:rsidRDefault="00505B66" w:rsidP="008D1B2C">
      <w:pPr>
        <w:pStyle w:val="BodyText"/>
        <w:kinsoku w:val="0"/>
        <w:overflowPunct w:val="0"/>
        <w:spacing w:line="359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Companies</w:t>
      </w:r>
      <w:r>
        <w:rPr>
          <w:spacing w:val="48"/>
        </w:rPr>
        <w:t xml:space="preserve"> </w:t>
      </w:r>
      <w:r>
        <w:rPr>
          <w:spacing w:val="-1"/>
        </w:rPr>
        <w:t>develop</w:t>
      </w:r>
      <w:r>
        <w:rPr>
          <w:spacing w:val="48"/>
        </w:rPr>
        <w:t xml:space="preserve"> </w:t>
      </w:r>
      <w:r>
        <w:t>new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improved</w:t>
      </w:r>
      <w:r>
        <w:rPr>
          <w:spacing w:val="49"/>
        </w:rPr>
        <w:t xml:space="preserve"> </w:t>
      </w:r>
      <w:r>
        <w:t>products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services</w:t>
      </w:r>
      <w:r>
        <w:rPr>
          <w:spacing w:val="50"/>
        </w:rPr>
        <w:t xml:space="preserve"> </w:t>
      </w:r>
      <w:r>
        <w:t>with</w:t>
      </w:r>
      <w:r>
        <w:rPr>
          <w:spacing w:val="61"/>
        </w:rPr>
        <w:t xml:space="preserve"> </w:t>
      </w:r>
      <w:r>
        <w:rPr>
          <w:spacing w:val="-1"/>
        </w:rPr>
        <w:t>environment</w:t>
      </w:r>
      <w:r>
        <w:rPr>
          <w:spacing w:val="7"/>
        </w:rPr>
        <w:t xml:space="preserve"> </w:t>
      </w:r>
      <w:r>
        <w:t>inputs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mind</w:t>
      </w:r>
      <w:r>
        <w:rPr>
          <w:spacing w:val="6"/>
        </w:rPr>
        <w:t xml:space="preserve"> </w:t>
      </w:r>
      <w:r>
        <w:t>give</w:t>
      </w:r>
      <w:r>
        <w:rPr>
          <w:spacing w:val="6"/>
        </w:rPr>
        <w:t xml:space="preserve"> </w:t>
      </w:r>
      <w:r>
        <w:rPr>
          <w:spacing w:val="-1"/>
        </w:rPr>
        <w:t>themselves</w:t>
      </w:r>
      <w:r>
        <w:rPr>
          <w:spacing w:val="6"/>
        </w:rPr>
        <w:t xml:space="preserve"> </w:t>
      </w:r>
      <w:r>
        <w:t>access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new</w:t>
      </w:r>
      <w:r>
        <w:rPr>
          <w:spacing w:val="6"/>
        </w:rPr>
        <w:t xml:space="preserve"> </w:t>
      </w:r>
      <w:r>
        <w:rPr>
          <w:spacing w:val="-1"/>
        </w:rPr>
        <w:t>markets,</w:t>
      </w:r>
      <w:r>
        <w:rPr>
          <w:spacing w:val="7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rPr>
          <w:spacing w:val="-1"/>
        </w:rPr>
        <w:t>profit</w:t>
      </w:r>
      <w:r>
        <w:rPr>
          <w:spacing w:val="-9"/>
        </w:rPr>
        <w:t xml:space="preserve"> </w:t>
      </w:r>
      <w:r>
        <w:rPr>
          <w:spacing w:val="-1"/>
        </w:rPr>
        <w:t>sustainability.</w:t>
      </w:r>
      <w:r>
        <w:rPr>
          <w:spacing w:val="-10"/>
        </w:rPr>
        <w:t xml:space="preserve"> </w:t>
      </w:r>
      <w:r>
        <w:rPr>
          <w:spacing w:val="-1"/>
        </w:rPr>
        <w:t>They</w:t>
      </w:r>
      <w:r>
        <w:rPr>
          <w:spacing w:val="-10"/>
        </w:rPr>
        <w:t xml:space="preserve"> </w:t>
      </w:r>
      <w:r>
        <w:rPr>
          <w:spacing w:val="-1"/>
        </w:rPr>
        <w:t>enjoy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competitive</w:t>
      </w:r>
      <w:r>
        <w:rPr>
          <w:spacing w:val="-11"/>
        </w:rPr>
        <w:t xml:space="preserve"> </w:t>
      </w:r>
      <w:r>
        <w:t>advantage</w:t>
      </w:r>
      <w:r>
        <w:rPr>
          <w:spacing w:val="-12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companies</w:t>
      </w:r>
      <w:r>
        <w:rPr>
          <w:spacing w:val="-10"/>
        </w:rPr>
        <w:t xml:space="preserve"> </w:t>
      </w:r>
      <w:r>
        <w:rPr>
          <w:spacing w:val="-1"/>
        </w:rPr>
        <w:t>which</w:t>
      </w:r>
      <w:r>
        <w:rPr>
          <w:spacing w:val="79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n not </w:t>
      </w:r>
      <w:r>
        <w:rPr>
          <w:spacing w:val="-1"/>
        </w:rPr>
        <w:t>concerned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environment.</w:t>
      </w:r>
    </w:p>
    <w:p w:rsidR="00505B66" w:rsidRDefault="00505B66" w:rsidP="008D1B2C">
      <w:pPr>
        <w:pStyle w:val="BodyText"/>
        <w:kinsoku w:val="0"/>
        <w:overflowPunct w:val="0"/>
        <w:spacing w:before="205"/>
        <w:ind w:left="0" w:right="-58" w:firstLine="0"/>
        <w:jc w:val="both"/>
        <w:rPr>
          <w:spacing w:val="-1"/>
        </w:rPr>
      </w:pPr>
      <w:r>
        <w:lastRenderedPageBreak/>
        <w:t>Some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advantages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green</w:t>
      </w:r>
      <w: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are;</w:t>
      </w:r>
    </w:p>
    <w:p w:rsidR="008201DE" w:rsidRDefault="00505B66" w:rsidP="008E74E9">
      <w:pPr>
        <w:pStyle w:val="BodyText"/>
        <w:numPr>
          <w:ilvl w:val="0"/>
          <w:numId w:val="21"/>
        </w:numPr>
        <w:tabs>
          <w:tab w:val="left" w:pos="982"/>
        </w:tabs>
        <w:kinsoku w:val="0"/>
        <w:overflowPunct w:val="0"/>
        <w:spacing w:before="206" w:line="417" w:lineRule="exact"/>
        <w:ind w:right="-58"/>
        <w:jc w:val="both"/>
        <w:rPr>
          <w:spacing w:val="-1"/>
        </w:rPr>
      </w:pPr>
      <w:r>
        <w:rPr>
          <w:spacing w:val="-2"/>
        </w:rPr>
        <w:t>It</w:t>
      </w:r>
      <w:r>
        <w:t xml:space="preserve"> </w:t>
      </w:r>
      <w:r>
        <w:rPr>
          <w:spacing w:val="-1"/>
        </w:rPr>
        <w:t>ensures</w:t>
      </w:r>
      <w:r>
        <w:t xml:space="preserve"> </w:t>
      </w:r>
      <w:r>
        <w:rPr>
          <w:spacing w:val="-1"/>
        </w:rPr>
        <w:t>sustained</w:t>
      </w:r>
      <w:r>
        <w:t xml:space="preserve"> long</w:t>
      </w:r>
      <w:r>
        <w:rPr>
          <w:spacing w:val="2"/>
        </w:rPr>
        <w:t xml:space="preserve"> </w:t>
      </w:r>
      <w:r>
        <w:rPr>
          <w:spacing w:val="-1"/>
        </w:rPr>
        <w:t>term</w:t>
      </w:r>
      <w:r>
        <w:t xml:space="preserve"> </w:t>
      </w:r>
      <w:r>
        <w:rPr>
          <w:spacing w:val="-1"/>
        </w:rPr>
        <w:t>growth</w:t>
      </w:r>
      <w:r>
        <w:t xml:space="preserve"> along with </w:t>
      </w:r>
      <w:r>
        <w:rPr>
          <w:spacing w:val="-1"/>
        </w:rPr>
        <w:t>profitability.</w:t>
      </w:r>
    </w:p>
    <w:p w:rsidR="008201DE" w:rsidRDefault="00505B66" w:rsidP="008E74E9">
      <w:pPr>
        <w:pStyle w:val="BodyText"/>
        <w:numPr>
          <w:ilvl w:val="0"/>
          <w:numId w:val="21"/>
        </w:numPr>
        <w:tabs>
          <w:tab w:val="left" w:pos="982"/>
        </w:tabs>
        <w:kinsoku w:val="0"/>
        <w:overflowPunct w:val="0"/>
        <w:spacing w:before="206" w:line="417" w:lineRule="exact"/>
        <w:ind w:right="-58"/>
        <w:jc w:val="both"/>
        <w:rPr>
          <w:spacing w:val="-1"/>
        </w:rPr>
      </w:pPr>
      <w:r w:rsidRPr="008201DE">
        <w:rPr>
          <w:spacing w:val="-2"/>
        </w:rPr>
        <w:t>It</w:t>
      </w:r>
      <w:r>
        <w:t xml:space="preserve"> saves </w:t>
      </w:r>
      <w:r w:rsidRPr="008201DE">
        <w:rPr>
          <w:spacing w:val="-1"/>
        </w:rPr>
        <w:t>money</w:t>
      </w:r>
      <w:r w:rsidRPr="008201DE">
        <w:rPr>
          <w:spacing w:val="1"/>
        </w:rPr>
        <w:t xml:space="preserve"> </w:t>
      </w:r>
      <w:r>
        <w:t>in the</w:t>
      </w:r>
      <w:r w:rsidRPr="008201DE">
        <w:rPr>
          <w:spacing w:val="-1"/>
        </w:rPr>
        <w:t xml:space="preserve"> </w:t>
      </w:r>
      <w:r>
        <w:t xml:space="preserve">long </w:t>
      </w:r>
      <w:r w:rsidRPr="008201DE">
        <w:rPr>
          <w:spacing w:val="-1"/>
        </w:rPr>
        <w:t>run,</w:t>
      </w:r>
      <w:r>
        <w:t xml:space="preserve"> through </w:t>
      </w:r>
      <w:r w:rsidRPr="008201DE">
        <w:rPr>
          <w:spacing w:val="-1"/>
        </w:rPr>
        <w:t>initially</w:t>
      </w:r>
      <w:r>
        <w:t xml:space="preserve"> </w:t>
      </w:r>
      <w:r w:rsidRPr="008201DE">
        <w:rPr>
          <w:spacing w:val="-1"/>
        </w:rPr>
        <w:t>the cost</w:t>
      </w:r>
      <w:r>
        <w:t xml:space="preserve"> is more</w:t>
      </w:r>
    </w:p>
    <w:p w:rsidR="008201DE" w:rsidRDefault="00505B66" w:rsidP="008E74E9">
      <w:pPr>
        <w:pStyle w:val="BodyText"/>
        <w:numPr>
          <w:ilvl w:val="0"/>
          <w:numId w:val="21"/>
        </w:numPr>
        <w:tabs>
          <w:tab w:val="left" w:pos="982"/>
        </w:tabs>
        <w:kinsoku w:val="0"/>
        <w:overflowPunct w:val="0"/>
        <w:spacing w:before="206" w:line="417" w:lineRule="exact"/>
        <w:ind w:right="-58"/>
        <w:jc w:val="both"/>
        <w:rPr>
          <w:spacing w:val="-1"/>
        </w:rPr>
      </w:pPr>
      <w:r w:rsidRPr="008201DE">
        <w:rPr>
          <w:spacing w:val="-2"/>
        </w:rPr>
        <w:t>It</w:t>
      </w:r>
      <w:r>
        <w:t xml:space="preserve"> </w:t>
      </w:r>
      <w:r w:rsidRPr="008201DE">
        <w:rPr>
          <w:spacing w:val="12"/>
        </w:rPr>
        <w:t xml:space="preserve"> </w:t>
      </w:r>
      <w:r w:rsidRPr="008201DE">
        <w:rPr>
          <w:spacing w:val="-1"/>
        </w:rPr>
        <w:t>helps</w:t>
      </w:r>
      <w:r>
        <w:t xml:space="preserve"> </w:t>
      </w:r>
      <w:r w:rsidRPr="008201DE">
        <w:rPr>
          <w:spacing w:val="10"/>
        </w:rPr>
        <w:t xml:space="preserve"> </w:t>
      </w:r>
      <w:r>
        <w:t xml:space="preserve">the </w:t>
      </w:r>
      <w:r w:rsidRPr="008201DE">
        <w:rPr>
          <w:spacing w:val="11"/>
        </w:rPr>
        <w:t xml:space="preserve"> </w:t>
      </w:r>
      <w:r>
        <w:t xml:space="preserve">companies </w:t>
      </w:r>
      <w:r w:rsidRPr="008201DE">
        <w:rPr>
          <w:spacing w:val="9"/>
        </w:rPr>
        <w:t xml:space="preserve"> </w:t>
      </w:r>
      <w:r w:rsidRPr="008201DE">
        <w:rPr>
          <w:spacing w:val="-1"/>
        </w:rPr>
        <w:t>market</w:t>
      </w:r>
      <w:r>
        <w:t xml:space="preserve"> </w:t>
      </w:r>
      <w:r w:rsidRPr="008201DE">
        <w:rPr>
          <w:spacing w:val="12"/>
        </w:rPr>
        <w:t xml:space="preserve"> </w:t>
      </w:r>
      <w:r>
        <w:t xml:space="preserve">their </w:t>
      </w:r>
      <w:r w:rsidRPr="008201DE">
        <w:rPr>
          <w:spacing w:val="8"/>
        </w:rPr>
        <w:t xml:space="preserve"> </w:t>
      </w:r>
      <w:r>
        <w:t xml:space="preserve">products </w:t>
      </w:r>
      <w:r w:rsidRPr="008201DE">
        <w:rPr>
          <w:spacing w:val="12"/>
        </w:rPr>
        <w:t xml:space="preserve"> </w:t>
      </w:r>
      <w:r w:rsidRPr="008201DE">
        <w:rPr>
          <w:spacing w:val="-1"/>
        </w:rPr>
        <w:t>and</w:t>
      </w:r>
      <w:r>
        <w:t xml:space="preserve"> </w:t>
      </w:r>
      <w:r w:rsidRPr="008201DE">
        <w:rPr>
          <w:spacing w:val="9"/>
        </w:rPr>
        <w:t xml:space="preserve"> </w:t>
      </w:r>
      <w:r w:rsidRPr="008201DE">
        <w:rPr>
          <w:spacing w:val="-1"/>
        </w:rPr>
        <w:t>services</w:t>
      </w:r>
      <w:r>
        <w:t xml:space="preserve"> </w:t>
      </w:r>
      <w:r w:rsidRPr="008201DE">
        <w:rPr>
          <w:spacing w:val="9"/>
        </w:rPr>
        <w:t xml:space="preserve"> </w:t>
      </w:r>
      <w:r>
        <w:t xml:space="preserve">keeping </w:t>
      </w:r>
      <w:r w:rsidRPr="008201DE">
        <w:rPr>
          <w:spacing w:val="9"/>
        </w:rPr>
        <w:t xml:space="preserve"> </w:t>
      </w:r>
      <w:r>
        <w:t>the</w:t>
      </w:r>
      <w:r w:rsidRPr="008201DE">
        <w:rPr>
          <w:spacing w:val="35"/>
        </w:rPr>
        <w:t xml:space="preserve"> </w:t>
      </w:r>
      <w:r w:rsidRPr="008201DE">
        <w:rPr>
          <w:spacing w:val="-1"/>
        </w:rPr>
        <w:t>environment</w:t>
      </w:r>
      <w:r>
        <w:t xml:space="preserve"> </w:t>
      </w:r>
      <w:r w:rsidRPr="008201DE">
        <w:rPr>
          <w:spacing w:val="-1"/>
        </w:rPr>
        <w:t>aspects</w:t>
      </w:r>
      <w:r>
        <w:t xml:space="preserve"> in mind.</w:t>
      </w:r>
    </w:p>
    <w:p w:rsidR="008201DE" w:rsidRDefault="00505B66" w:rsidP="008E74E9">
      <w:pPr>
        <w:pStyle w:val="BodyText"/>
        <w:numPr>
          <w:ilvl w:val="0"/>
          <w:numId w:val="21"/>
        </w:numPr>
        <w:tabs>
          <w:tab w:val="left" w:pos="982"/>
        </w:tabs>
        <w:kinsoku w:val="0"/>
        <w:overflowPunct w:val="0"/>
        <w:spacing w:before="206" w:line="417" w:lineRule="exact"/>
        <w:ind w:right="-58"/>
        <w:jc w:val="both"/>
        <w:rPr>
          <w:spacing w:val="-1"/>
        </w:rPr>
      </w:pPr>
      <w:r w:rsidRPr="008201DE">
        <w:rPr>
          <w:spacing w:val="-2"/>
        </w:rPr>
        <w:t>It</w:t>
      </w:r>
      <w:r w:rsidRPr="008201DE">
        <w:rPr>
          <w:spacing w:val="-7"/>
        </w:rPr>
        <w:t xml:space="preserve"> </w:t>
      </w:r>
      <w:r>
        <w:t>helps</w:t>
      </w:r>
      <w:r w:rsidRPr="008201DE">
        <w:rPr>
          <w:spacing w:val="-7"/>
        </w:rPr>
        <w:t xml:space="preserve"> </w:t>
      </w:r>
      <w:r>
        <w:t>in</w:t>
      </w:r>
      <w:r w:rsidRPr="008201DE">
        <w:rPr>
          <w:spacing w:val="-7"/>
        </w:rPr>
        <w:t xml:space="preserve"> </w:t>
      </w:r>
      <w:r w:rsidRPr="008201DE">
        <w:rPr>
          <w:spacing w:val="-1"/>
        </w:rPr>
        <w:t>accessing</w:t>
      </w:r>
      <w:r w:rsidRPr="008201DE">
        <w:rPr>
          <w:spacing w:val="-8"/>
        </w:rPr>
        <w:t xml:space="preserve"> </w:t>
      </w:r>
      <w:r>
        <w:t>the</w:t>
      </w:r>
      <w:r w:rsidRPr="008201DE">
        <w:rPr>
          <w:spacing w:val="-6"/>
        </w:rPr>
        <w:t xml:space="preserve"> </w:t>
      </w:r>
      <w:r>
        <w:t>new</w:t>
      </w:r>
      <w:r w:rsidRPr="008201DE">
        <w:rPr>
          <w:spacing w:val="-8"/>
        </w:rPr>
        <w:t xml:space="preserve"> </w:t>
      </w:r>
      <w:r w:rsidRPr="008201DE">
        <w:rPr>
          <w:spacing w:val="-1"/>
        </w:rPr>
        <w:t>markets</w:t>
      </w:r>
      <w:r w:rsidRPr="008201DE">
        <w:rPr>
          <w:spacing w:val="-7"/>
        </w:rPr>
        <w:t xml:space="preserve"> </w:t>
      </w:r>
      <w:r w:rsidRPr="008201DE">
        <w:rPr>
          <w:spacing w:val="-1"/>
        </w:rPr>
        <w:t>and</w:t>
      </w:r>
      <w:r w:rsidRPr="008201DE">
        <w:rPr>
          <w:spacing w:val="-5"/>
        </w:rPr>
        <w:t xml:space="preserve"> </w:t>
      </w:r>
      <w:r w:rsidRPr="008201DE">
        <w:rPr>
          <w:spacing w:val="-1"/>
        </w:rPr>
        <w:t>enjoying</w:t>
      </w:r>
      <w:r w:rsidRPr="008201DE">
        <w:rPr>
          <w:spacing w:val="-5"/>
        </w:rPr>
        <w:t xml:space="preserve"> </w:t>
      </w:r>
      <w:r>
        <w:t>the</w:t>
      </w:r>
      <w:r w:rsidRPr="008201DE">
        <w:rPr>
          <w:spacing w:val="-8"/>
        </w:rPr>
        <w:t xml:space="preserve"> </w:t>
      </w:r>
      <w:r w:rsidRPr="008201DE">
        <w:rPr>
          <w:spacing w:val="-1"/>
        </w:rPr>
        <w:t>competitive</w:t>
      </w:r>
      <w:r w:rsidRPr="008201DE">
        <w:rPr>
          <w:spacing w:val="-8"/>
        </w:rPr>
        <w:t xml:space="preserve"> </w:t>
      </w:r>
      <w:r>
        <w:t>advantage.</w:t>
      </w:r>
    </w:p>
    <w:p w:rsidR="00505B66" w:rsidRPr="008201DE" w:rsidRDefault="00505B66" w:rsidP="008E74E9">
      <w:pPr>
        <w:pStyle w:val="BodyText"/>
        <w:numPr>
          <w:ilvl w:val="0"/>
          <w:numId w:val="21"/>
        </w:numPr>
        <w:tabs>
          <w:tab w:val="left" w:pos="982"/>
        </w:tabs>
        <w:kinsoku w:val="0"/>
        <w:overflowPunct w:val="0"/>
        <w:spacing w:before="206" w:line="417" w:lineRule="exact"/>
        <w:ind w:right="-58"/>
        <w:jc w:val="both"/>
        <w:rPr>
          <w:spacing w:val="-1"/>
        </w:rPr>
      </w:pPr>
      <w:r>
        <w:t>Most</w:t>
      </w:r>
      <w:r w:rsidRPr="008201DE">
        <w:rPr>
          <w:spacing w:val="14"/>
        </w:rPr>
        <w:t xml:space="preserve"> </w:t>
      </w:r>
      <w:r>
        <w:t>of</w:t>
      </w:r>
      <w:r w:rsidRPr="008201DE">
        <w:rPr>
          <w:spacing w:val="13"/>
        </w:rPr>
        <w:t xml:space="preserve"> </w:t>
      </w:r>
      <w:r>
        <w:t>the</w:t>
      </w:r>
      <w:r w:rsidRPr="008201DE">
        <w:rPr>
          <w:spacing w:val="13"/>
        </w:rPr>
        <w:t xml:space="preserve"> </w:t>
      </w:r>
      <w:r w:rsidRPr="008201DE">
        <w:rPr>
          <w:spacing w:val="-1"/>
        </w:rPr>
        <w:t>employees</w:t>
      </w:r>
      <w:r w:rsidRPr="008201DE">
        <w:rPr>
          <w:spacing w:val="14"/>
        </w:rPr>
        <w:t xml:space="preserve"> </w:t>
      </w:r>
      <w:r w:rsidRPr="008201DE">
        <w:rPr>
          <w:spacing w:val="1"/>
        </w:rPr>
        <w:t>also</w:t>
      </w:r>
      <w:r w:rsidRPr="008201DE">
        <w:rPr>
          <w:spacing w:val="14"/>
        </w:rPr>
        <w:t xml:space="preserve"> </w:t>
      </w:r>
      <w:r w:rsidRPr="008201DE">
        <w:rPr>
          <w:spacing w:val="-1"/>
        </w:rPr>
        <w:t>feel</w:t>
      </w:r>
      <w:r w:rsidRPr="008201DE">
        <w:rPr>
          <w:spacing w:val="14"/>
        </w:rPr>
        <w:t xml:space="preserve"> </w:t>
      </w:r>
      <w:r>
        <w:t>proud</w:t>
      </w:r>
      <w:r w:rsidRPr="008201DE">
        <w:rPr>
          <w:spacing w:val="13"/>
        </w:rPr>
        <w:t xml:space="preserve"> </w:t>
      </w:r>
      <w:r w:rsidRPr="008201DE">
        <w:rPr>
          <w:spacing w:val="-1"/>
        </w:rPr>
        <w:t>and</w:t>
      </w:r>
      <w:r w:rsidRPr="008201DE">
        <w:rPr>
          <w:spacing w:val="16"/>
        </w:rPr>
        <w:t xml:space="preserve"> </w:t>
      </w:r>
      <w:r>
        <w:t>responsible</w:t>
      </w:r>
      <w:r w:rsidRPr="008201DE">
        <w:rPr>
          <w:spacing w:val="13"/>
        </w:rPr>
        <w:t xml:space="preserve"> </w:t>
      </w:r>
      <w:r>
        <w:t>to</w:t>
      </w:r>
      <w:r w:rsidRPr="008201DE">
        <w:rPr>
          <w:spacing w:val="14"/>
        </w:rPr>
        <w:t xml:space="preserve"> </w:t>
      </w:r>
      <w:r>
        <w:t>be</w:t>
      </w:r>
      <w:r w:rsidRPr="008201DE">
        <w:rPr>
          <w:spacing w:val="13"/>
        </w:rPr>
        <w:t xml:space="preserve"> </w:t>
      </w:r>
      <w:r w:rsidRPr="008201DE">
        <w:rPr>
          <w:spacing w:val="-1"/>
        </w:rPr>
        <w:t>working</w:t>
      </w:r>
      <w:r w:rsidRPr="008201DE">
        <w:rPr>
          <w:spacing w:val="14"/>
        </w:rPr>
        <w:t xml:space="preserve"> </w:t>
      </w:r>
      <w:r>
        <w:t>for</w:t>
      </w:r>
      <w:r w:rsidRPr="008201DE">
        <w:rPr>
          <w:spacing w:val="15"/>
        </w:rPr>
        <w:t xml:space="preserve"> </w:t>
      </w:r>
      <w:r w:rsidRPr="008201DE">
        <w:rPr>
          <w:spacing w:val="-1"/>
        </w:rPr>
        <w:t>an</w:t>
      </w:r>
      <w:r w:rsidRPr="008201DE">
        <w:rPr>
          <w:spacing w:val="31"/>
        </w:rPr>
        <w:t xml:space="preserve"> </w:t>
      </w:r>
      <w:r w:rsidRPr="008201DE">
        <w:rPr>
          <w:spacing w:val="-1"/>
        </w:rPr>
        <w:t>environmentally</w:t>
      </w:r>
      <w:r>
        <w:t xml:space="preserve"> responsible </w:t>
      </w:r>
      <w:r w:rsidRPr="008201DE">
        <w:rPr>
          <w:spacing w:val="-1"/>
        </w:rPr>
        <w:t>company.</w:t>
      </w:r>
    </w:p>
    <w:p w:rsidR="00505B66" w:rsidRDefault="00505B66" w:rsidP="00383B79">
      <w:pPr>
        <w:pStyle w:val="BodyText"/>
        <w:tabs>
          <w:tab w:val="left" w:pos="982"/>
        </w:tabs>
        <w:kinsoku w:val="0"/>
        <w:overflowPunct w:val="0"/>
        <w:spacing w:line="312" w:lineRule="auto"/>
        <w:ind w:right="-58" w:hanging="120"/>
        <w:jc w:val="both"/>
        <w:rPr>
          <w:spacing w:val="-1"/>
        </w:rPr>
      </w:pPr>
    </w:p>
    <w:p w:rsidR="00505B66" w:rsidRDefault="00505B66" w:rsidP="008D1B2C">
      <w:pPr>
        <w:pStyle w:val="Heading5"/>
        <w:kinsoku w:val="0"/>
        <w:overflowPunct w:val="0"/>
        <w:ind w:left="0" w:right="-58"/>
        <w:jc w:val="both"/>
        <w:rPr>
          <w:b w:val="0"/>
          <w:bCs w:val="0"/>
        </w:rPr>
      </w:pPr>
      <w:r>
        <w:t xml:space="preserve">GREEN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SUSTAINABLE</w:t>
      </w:r>
      <w:r>
        <w:t xml:space="preserve"> </w:t>
      </w:r>
      <w:r>
        <w:rPr>
          <w:spacing w:val="-1"/>
        </w:rPr>
        <w:t>DEVELOPMENT</w:t>
      </w:r>
    </w:p>
    <w:p w:rsidR="00505B66" w:rsidRDefault="00505B66" w:rsidP="008D1B2C">
      <w:pPr>
        <w:pStyle w:val="BodyText"/>
        <w:kinsoku w:val="0"/>
        <w:overflowPunct w:val="0"/>
        <w:spacing w:before="5"/>
        <w:ind w:left="0" w:right="-58" w:firstLine="0"/>
        <w:jc w:val="both"/>
        <w:rPr>
          <w:b/>
          <w:bCs/>
          <w:sz w:val="29"/>
          <w:szCs w:val="29"/>
        </w:rPr>
      </w:pPr>
    </w:p>
    <w:p w:rsidR="00505B66" w:rsidRDefault="00505B66" w:rsidP="000A5681">
      <w:pPr>
        <w:pStyle w:val="BodyText"/>
        <w:kinsoku w:val="0"/>
        <w:overflowPunct w:val="0"/>
        <w:spacing w:line="360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According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world</w:t>
      </w:r>
      <w:r>
        <w:rPr>
          <w:spacing w:val="30"/>
        </w:rPr>
        <w:t xml:space="preserve"> </w:t>
      </w:r>
      <w:r>
        <w:rPr>
          <w:spacing w:val="-1"/>
        </w:rPr>
        <w:t>commission</w:t>
      </w:r>
      <w:r>
        <w:rPr>
          <w:spacing w:val="31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rPr>
          <w:spacing w:val="-1"/>
        </w:rPr>
        <w:t>Environmental</w:t>
      </w:r>
      <w:r>
        <w:rPr>
          <w:spacing w:val="30"/>
        </w:rPr>
        <w:t xml:space="preserve"> </w:t>
      </w:r>
      <w:r>
        <w:rPr>
          <w:spacing w:val="-1"/>
        </w:rPr>
        <w:t>Development</w:t>
      </w:r>
      <w:r>
        <w:rPr>
          <w:spacing w:val="61"/>
        </w:rPr>
        <w:t xml:space="preserve"> </w:t>
      </w:r>
      <w:r>
        <w:rPr>
          <w:spacing w:val="-1"/>
        </w:rPr>
        <w:t>(1978),</w:t>
      </w:r>
      <w:r>
        <w:rPr>
          <w:spacing w:val="44"/>
        </w:rPr>
        <w:t xml:space="preserve"> </w:t>
      </w:r>
      <w:r>
        <w:rPr>
          <w:spacing w:val="-1"/>
        </w:rPr>
        <w:t>Sustainable</w:t>
      </w:r>
      <w:r>
        <w:rPr>
          <w:spacing w:val="44"/>
        </w:rPr>
        <w:t xml:space="preserve"> </w:t>
      </w:r>
      <w:r>
        <w:rPr>
          <w:spacing w:val="-1"/>
        </w:rPr>
        <w:t>Development</w:t>
      </w:r>
      <w:r>
        <w:rPr>
          <w:spacing w:val="45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rPr>
          <w:spacing w:val="-1"/>
        </w:rPr>
        <w:t>“meeting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needs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present</w:t>
      </w:r>
      <w:r>
        <w:rPr>
          <w:spacing w:val="48"/>
        </w:rPr>
        <w:t xml:space="preserve"> </w:t>
      </w:r>
      <w:r>
        <w:t>without</w:t>
      </w:r>
      <w:r>
        <w:rPr>
          <w:spacing w:val="75"/>
        </w:rPr>
        <w:t xml:space="preserve"> </w:t>
      </w:r>
      <w:r>
        <w:rPr>
          <w:spacing w:val="-1"/>
        </w:rPr>
        <w:t>compromising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ability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future</w:t>
      </w:r>
      <w:r>
        <w:rPr>
          <w:spacing w:val="20"/>
        </w:rPr>
        <w:t xml:space="preserve"> </w:t>
      </w:r>
      <w:r>
        <w:t>generation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meet</w:t>
      </w:r>
      <w:r>
        <w:rPr>
          <w:spacing w:val="21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own</w:t>
      </w:r>
      <w:r>
        <w:rPr>
          <w:spacing w:val="20"/>
        </w:rPr>
        <w:t xml:space="preserve"> </w:t>
      </w:r>
      <w:r>
        <w:t>needs”.</w:t>
      </w:r>
      <w:r>
        <w:rPr>
          <w:spacing w:val="2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common</w:t>
      </w:r>
      <w:r>
        <w:rPr>
          <w:spacing w:val="9"/>
        </w:rPr>
        <w:t xml:space="preserve"> </w:t>
      </w:r>
      <w:r>
        <w:t>theme</w:t>
      </w:r>
      <w:r>
        <w:rPr>
          <w:spacing w:val="8"/>
        </w:rPr>
        <w:t xml:space="preserve"> </w:t>
      </w:r>
      <w:r>
        <w:t>throughout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strategy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sustainable</w:t>
      </w:r>
      <w:r>
        <w:rPr>
          <w:spacing w:val="8"/>
        </w:rPr>
        <w:t xml:space="preserve"> </w:t>
      </w:r>
      <w:r>
        <w:rPr>
          <w:spacing w:val="-1"/>
        </w:rPr>
        <w:t>development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need</w:t>
      </w:r>
      <w:r>
        <w:rPr>
          <w:spacing w:val="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integrate</w:t>
      </w:r>
      <w:r>
        <w:rPr>
          <w:spacing w:val="28"/>
        </w:rPr>
        <w:t xml:space="preserve"> </w:t>
      </w:r>
      <w:r>
        <w:rPr>
          <w:spacing w:val="-1"/>
        </w:rPr>
        <w:t>economic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ecological</w:t>
      </w:r>
      <w:r>
        <w:rPr>
          <w:spacing w:val="29"/>
        </w:rPr>
        <w:t xml:space="preserve"> </w:t>
      </w:r>
      <w:r>
        <w:rPr>
          <w:spacing w:val="-1"/>
        </w:rPr>
        <w:t>considerations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decision</w:t>
      </w:r>
      <w:r>
        <w:rPr>
          <w:spacing w:val="26"/>
        </w:rPr>
        <w:t xml:space="preserve"> </w:t>
      </w:r>
      <w:r>
        <w:t>making</w:t>
      </w:r>
      <w:r>
        <w:rPr>
          <w:spacing w:val="29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making</w:t>
      </w:r>
      <w:r>
        <w:rPr>
          <w:spacing w:val="83"/>
        </w:rPr>
        <w:t xml:space="preserve"> </w:t>
      </w:r>
      <w:r>
        <w:rPr>
          <w:spacing w:val="-1"/>
        </w:rPr>
        <w:t>policies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rPr>
          <w:spacing w:val="-1"/>
        </w:rPr>
        <w:t>conserve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quality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agricultural</w:t>
      </w:r>
      <w:r>
        <w:rPr>
          <w:spacing w:val="24"/>
        </w:rPr>
        <w:t xml:space="preserve"> </w:t>
      </w:r>
      <w:r>
        <w:rPr>
          <w:spacing w:val="-1"/>
        </w:rPr>
        <w:t>development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environmental</w:t>
      </w:r>
      <w:r>
        <w:rPr>
          <w:spacing w:val="97"/>
        </w:rPr>
        <w:t xml:space="preserve"> </w:t>
      </w:r>
      <w:r>
        <w:rPr>
          <w:spacing w:val="-1"/>
        </w:rPr>
        <w:t>protection.</w:t>
      </w:r>
      <w:r>
        <w:rPr>
          <w:spacing w:val="47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rPr>
          <w:spacing w:val="-1"/>
        </w:rPr>
        <w:t>what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end</w:t>
      </w:r>
      <w:r>
        <w:rPr>
          <w:spacing w:val="47"/>
        </w:rPr>
        <w:t xml:space="preserve"> </w:t>
      </w:r>
      <w:r>
        <w:rPr>
          <w:spacing w:val="-1"/>
        </w:rPr>
        <w:t>product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green</w:t>
      </w:r>
      <w:r>
        <w:rPr>
          <w:spacing w:val="47"/>
        </w:rPr>
        <w:t xml:space="preserve"> </w:t>
      </w:r>
      <w:r>
        <w:rPr>
          <w:spacing w:val="-1"/>
        </w:rPr>
        <w:t>marketing</w:t>
      </w:r>
      <w:r>
        <w:rPr>
          <w:spacing w:val="47"/>
        </w:rPr>
        <w:t xml:space="preserve"> </w:t>
      </w:r>
      <w:r>
        <w:t>is,</w:t>
      </w:r>
      <w:r>
        <w:rPr>
          <w:spacing w:val="48"/>
        </w:rPr>
        <w:t xml:space="preserve"> </w:t>
      </w:r>
      <w:r>
        <w:rPr>
          <w:spacing w:val="-1"/>
        </w:rPr>
        <w:t>environmental</w:t>
      </w:r>
      <w:r>
        <w:rPr>
          <w:spacing w:val="73"/>
        </w:rPr>
        <w:t xml:space="preserve"> </w:t>
      </w:r>
      <w:r>
        <w:rPr>
          <w:spacing w:val="-1"/>
        </w:rPr>
        <w:t>protection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present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future</w:t>
      </w:r>
      <w:r>
        <w:rPr>
          <w:spacing w:val="27"/>
        </w:rPr>
        <w:t xml:space="preserve"> </w:t>
      </w:r>
      <w:r>
        <w:t>generation.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development</w:t>
      </w:r>
      <w:r>
        <w:rPr>
          <w:spacing w:val="31"/>
        </w:rPr>
        <w:t xml:space="preserve"> </w:t>
      </w:r>
      <w:r>
        <w:t>energy-</w:t>
      </w:r>
      <w:r>
        <w:rPr>
          <w:spacing w:val="54"/>
        </w:rPr>
        <w:t xml:space="preserve"> </w:t>
      </w:r>
      <w:r>
        <w:rPr>
          <w:spacing w:val="-1"/>
        </w:rPr>
        <w:t>efficient</w:t>
      </w:r>
      <w:r>
        <w:rPr>
          <w:spacing w:val="11"/>
        </w:rPr>
        <w:t xml:space="preserve"> </w:t>
      </w:r>
      <w:r>
        <w:rPr>
          <w:spacing w:val="-1"/>
        </w:rPr>
        <w:t>operation,</w:t>
      </w:r>
      <w:r>
        <w:rPr>
          <w:spacing w:val="11"/>
        </w:rPr>
        <w:t xml:space="preserve"> </w:t>
      </w:r>
      <w:r>
        <w:rPr>
          <w:spacing w:val="-1"/>
        </w:rPr>
        <w:t>better</w:t>
      </w:r>
      <w:r>
        <w:rPr>
          <w:spacing w:val="11"/>
        </w:rPr>
        <w:t xml:space="preserve"> </w:t>
      </w:r>
      <w:r>
        <w:t>pollution</w:t>
      </w:r>
      <w:r>
        <w:rPr>
          <w:spacing w:val="11"/>
        </w:rPr>
        <w:t xml:space="preserve"> </w:t>
      </w:r>
      <w:r>
        <w:rPr>
          <w:spacing w:val="-1"/>
        </w:rPr>
        <w:t>control,</w:t>
      </w:r>
      <w:r>
        <w:rPr>
          <w:spacing w:val="9"/>
        </w:rPr>
        <w:t xml:space="preserve"> </w:t>
      </w:r>
      <w:r>
        <w:rPr>
          <w:spacing w:val="-1"/>
        </w:rPr>
        <w:t>recyclable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biodegradable</w:t>
      </w:r>
      <w:r>
        <w:rPr>
          <w:spacing w:val="91"/>
        </w:rPr>
        <w:t xml:space="preserve"> </w:t>
      </w:r>
      <w:r>
        <w:rPr>
          <w:spacing w:val="-1"/>
        </w:rPr>
        <w:t>packaging,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ecologically</w:t>
      </w:r>
      <w:r>
        <w:rPr>
          <w:spacing w:val="-3"/>
        </w:rPr>
        <w:t xml:space="preserve"> </w:t>
      </w:r>
      <w:r>
        <w:rPr>
          <w:spacing w:val="-1"/>
        </w:rPr>
        <w:t>safe</w:t>
      </w:r>
      <w:r>
        <w:rPr>
          <w:spacing w:val="-5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green</w:t>
      </w:r>
      <w:r>
        <w:rPr>
          <w:spacing w:val="-3"/>
        </w:rPr>
        <w:t xml:space="preserve"> </w:t>
      </w:r>
      <w:r>
        <w:rPr>
          <w:spacing w:val="-1"/>
        </w:rPr>
        <w:t>marketing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8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leads</w:t>
      </w:r>
      <w:r>
        <w:t xml:space="preserve"> to </w:t>
      </w:r>
      <w:r>
        <w:rPr>
          <w:spacing w:val="-1"/>
        </w:rPr>
        <w:t>sustainable</w:t>
      </w:r>
      <w:r>
        <w:rPr>
          <w:spacing w:val="1"/>
        </w:rPr>
        <w:t xml:space="preserve"> </w:t>
      </w:r>
      <w:r>
        <w:rPr>
          <w:spacing w:val="-1"/>
        </w:rPr>
        <w:t>development.Green</w:t>
      </w:r>
      <w:r>
        <w:rPr>
          <w:spacing w:val="30"/>
        </w:rPr>
        <w:t xml:space="preserve"> </w:t>
      </w:r>
      <w:r>
        <w:rPr>
          <w:spacing w:val="-1"/>
        </w:rPr>
        <w:t>Marketing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terms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Price,</w:t>
      </w:r>
      <w:r>
        <w:rPr>
          <w:spacing w:val="28"/>
        </w:rPr>
        <w:t xml:space="preserve"> </w:t>
      </w:r>
      <w:r>
        <w:t>Product,</w:t>
      </w:r>
      <w:r>
        <w:rPr>
          <w:spacing w:val="29"/>
        </w:rPr>
        <w:t xml:space="preserve"> </w:t>
      </w:r>
      <w:r>
        <w:rPr>
          <w:spacing w:val="-1"/>
        </w:rPr>
        <w:t>Place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Promotion</w:t>
      </w:r>
      <w:r>
        <w:rPr>
          <w:spacing w:val="28"/>
        </w:rPr>
        <w:t xml:space="preserve"> </w:t>
      </w:r>
      <w:r>
        <w:t>Green</w:t>
      </w:r>
      <w:r>
        <w:rPr>
          <w:spacing w:val="47"/>
        </w:rPr>
        <w:t xml:space="preserve"> </w:t>
      </w:r>
      <w:r>
        <w:rPr>
          <w:spacing w:val="-1"/>
        </w:rPr>
        <w:t>Marketing</w:t>
      </w:r>
      <w:r>
        <w:rPr>
          <w:spacing w:val="18"/>
        </w:rPr>
        <w:t xml:space="preserve"> </w:t>
      </w:r>
      <w:r>
        <w:rPr>
          <w:spacing w:val="-1"/>
        </w:rPr>
        <w:t>begins</w:t>
      </w:r>
      <w:r>
        <w:rPr>
          <w:spacing w:val="21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rPr>
          <w:spacing w:val="-1"/>
        </w:rPr>
        <w:t>“green</w:t>
      </w:r>
      <w:r>
        <w:rPr>
          <w:spacing w:val="18"/>
        </w:rPr>
        <w:t xml:space="preserve"> </w:t>
      </w:r>
      <w:r>
        <w:t>design”.</w:t>
      </w:r>
      <w:r>
        <w:rPr>
          <w:spacing w:val="18"/>
        </w:rPr>
        <w:t xml:space="preserve"> </w:t>
      </w:r>
      <w:r>
        <w:t>Product</w:t>
      </w:r>
      <w:r>
        <w:rPr>
          <w:spacing w:val="19"/>
        </w:rPr>
        <w:t xml:space="preserve"> </w:t>
      </w:r>
      <w:r>
        <w:rPr>
          <w:spacing w:val="-1"/>
        </w:rPr>
        <w:t>design</w:t>
      </w:r>
      <w:r>
        <w:rPr>
          <w:spacing w:val="22"/>
        </w:rPr>
        <w:t xml:space="preserve"> </w:t>
      </w:r>
      <w:r>
        <w:rPr>
          <w:spacing w:val="-1"/>
        </w:rPr>
        <w:t>constitutes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rPr>
          <w:spacing w:val="-1"/>
        </w:rPr>
        <w:t>active</w:t>
      </w:r>
      <w:r>
        <w:rPr>
          <w:spacing w:val="73"/>
        </w:rPr>
        <w:t xml:space="preserve"> </w:t>
      </w:r>
      <w:r>
        <w:rPr>
          <w:spacing w:val="-1"/>
        </w:rPr>
        <w:t>interface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rPr>
          <w:spacing w:val="-1"/>
        </w:rPr>
        <w:t>(consumers)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rPr>
          <w:spacing w:val="-1"/>
        </w:rPr>
        <w:t>(manufactures).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example</w:t>
      </w:r>
      <w:r>
        <w:rPr>
          <w:spacing w:val="-4"/>
        </w:rPr>
        <w:t xml:space="preserve"> </w:t>
      </w:r>
      <w:r>
        <w:t>by</w:t>
      </w:r>
      <w:r>
        <w:rPr>
          <w:spacing w:val="77"/>
        </w:rPr>
        <w:t xml:space="preserve"> </w:t>
      </w:r>
      <w:r>
        <w:rPr>
          <w:spacing w:val="-1"/>
        </w:rPr>
        <w:t>Ottman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Ter;</w:t>
      </w:r>
      <w:r>
        <w:rPr>
          <w:spacing w:val="-6"/>
        </w:rPr>
        <w:t xml:space="preserve"> </w:t>
      </w:r>
      <w:r>
        <w:rPr>
          <w:spacing w:val="-1"/>
        </w:rPr>
        <w:t>super</w:t>
      </w:r>
      <w:r>
        <w:rPr>
          <w:spacing w:val="-6"/>
        </w:rPr>
        <w:t xml:space="preserve"> </w:t>
      </w:r>
      <w:r>
        <w:rPr>
          <w:spacing w:val="-1"/>
        </w:rPr>
        <w:t>concentrated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laundry</w:t>
      </w:r>
      <w:r>
        <w:rPr>
          <w:spacing w:val="-5"/>
        </w:rPr>
        <w:t xml:space="preserve"> </w:t>
      </w:r>
      <w:r>
        <w:t>detergents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energy</w:t>
      </w:r>
      <w:r w:rsidR="00383B79">
        <w:rPr>
          <w:spacing w:val="-1"/>
        </w:rPr>
        <w:t xml:space="preserve"> </w:t>
      </w:r>
      <w:r>
        <w:rPr>
          <w:spacing w:val="-1"/>
        </w:rPr>
        <w:t>saving,</w:t>
      </w:r>
      <w:r>
        <w:rPr>
          <w:spacing w:val="5"/>
        </w:rPr>
        <w:t xml:space="preserve"> </w:t>
      </w:r>
      <w:r>
        <w:rPr>
          <w:spacing w:val="-1"/>
        </w:rPr>
        <w:t>reduced</w:t>
      </w:r>
      <w:r>
        <w:rPr>
          <w:spacing w:val="4"/>
        </w:rPr>
        <w:t xml:space="preserve"> </w:t>
      </w:r>
      <w:r>
        <w:t>packaging,</w:t>
      </w:r>
      <w:r>
        <w:rPr>
          <w:spacing w:val="4"/>
        </w:rPr>
        <w:t xml:space="preserve"> </w:t>
      </w:r>
      <w:r>
        <w:rPr>
          <w:spacing w:val="-1"/>
        </w:rPr>
        <w:t>space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money.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product</w:t>
      </w:r>
      <w:r>
        <w:rPr>
          <w:spacing w:val="5"/>
        </w:rPr>
        <w:t xml:space="preserve"> </w:t>
      </w:r>
      <w:r>
        <w:rPr>
          <w:spacing w:val="-1"/>
        </w:rPr>
        <w:t>itself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such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way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rPr>
          <w:spacing w:val="-1"/>
        </w:rPr>
        <w:t>satisfies</w:t>
      </w:r>
      <w:r>
        <w:rPr>
          <w:spacing w:val="28"/>
        </w:rPr>
        <w:t xml:space="preserve"> </w:t>
      </w:r>
      <w:r>
        <w:rPr>
          <w:spacing w:val="-1"/>
        </w:rPr>
        <w:t>consumer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manufacture’s</w:t>
      </w:r>
      <w:r>
        <w:rPr>
          <w:spacing w:val="28"/>
        </w:rPr>
        <w:t xml:space="preserve"> </w:t>
      </w:r>
      <w:r>
        <w:rPr>
          <w:spacing w:val="-1"/>
        </w:rPr>
        <w:t>needs.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ecologically</w:t>
      </w:r>
      <w:r>
        <w:rPr>
          <w:spacing w:val="83"/>
        </w:rPr>
        <w:t xml:space="preserve"> </w:t>
      </w:r>
      <w:r>
        <w:rPr>
          <w:spacing w:val="-1"/>
        </w:rPr>
        <w:t>sustainable</w:t>
      </w:r>
      <w:r>
        <w:rPr>
          <w:spacing w:val="58"/>
        </w:rPr>
        <w:t xml:space="preserve"> </w:t>
      </w:r>
      <w:r>
        <w:rPr>
          <w:spacing w:val="-1"/>
        </w:rPr>
        <w:t>products</w:t>
      </w:r>
      <w:r>
        <w:t xml:space="preserve"> to</w:t>
      </w:r>
      <w:r>
        <w:rPr>
          <w:spacing w:val="4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successful,</w:t>
      </w:r>
      <w:r>
        <w:rPr>
          <w:spacing w:val="59"/>
        </w:rPr>
        <w:t xml:space="preserve"> </w:t>
      </w:r>
      <w:r>
        <w:rPr>
          <w:spacing w:val="-1"/>
        </w:rPr>
        <w:t>green</w:t>
      </w:r>
      <w:r>
        <w:rPr>
          <w:spacing w:val="2"/>
        </w:rPr>
        <w:t xml:space="preserve"> </w:t>
      </w:r>
      <w:r>
        <w:rPr>
          <w:spacing w:val="-1"/>
        </w:rPr>
        <w:t>branding</w:t>
      </w:r>
      <w:r>
        <w:t xml:space="preserve"> </w:t>
      </w:r>
      <w:r>
        <w:rPr>
          <w:spacing w:val="-1"/>
        </w:rPr>
        <w:t>attributes</w:t>
      </w:r>
      <w:r>
        <w:t xml:space="preserve"> have to be</w:t>
      </w:r>
      <w:r>
        <w:rPr>
          <w:spacing w:val="73"/>
        </w:rPr>
        <w:t xml:space="preserve"> </w:t>
      </w:r>
      <w:r>
        <w:rPr>
          <w:spacing w:val="-1"/>
        </w:rPr>
        <w:t>efficiently</w:t>
      </w:r>
      <w:r>
        <w:rPr>
          <w:spacing w:val="30"/>
        </w:rPr>
        <w:t xml:space="preserve"> </w:t>
      </w:r>
      <w:r>
        <w:rPr>
          <w:spacing w:val="-1"/>
        </w:rPr>
        <w:t>communicated.</w:t>
      </w:r>
      <w:r>
        <w:rPr>
          <w:spacing w:val="30"/>
        </w:rPr>
        <w:t xml:space="preserve"> </w:t>
      </w:r>
      <w:r>
        <w:t>Most</w:t>
      </w:r>
      <w:r>
        <w:rPr>
          <w:spacing w:val="31"/>
        </w:rPr>
        <w:t xml:space="preserve"> </w:t>
      </w:r>
      <w:r>
        <w:rPr>
          <w:spacing w:val="-1"/>
        </w:rPr>
        <w:t>buyer</w:t>
      </w:r>
      <w:r>
        <w:rPr>
          <w:spacing w:val="30"/>
        </w:rPr>
        <w:t xml:space="preserve"> </w:t>
      </w:r>
      <w:r>
        <w:rPr>
          <w:spacing w:val="-1"/>
        </w:rPr>
        <w:t>decisions</w:t>
      </w:r>
      <w:r>
        <w:rPr>
          <w:spacing w:val="31"/>
        </w:rPr>
        <w:t xml:space="preserve"> </w:t>
      </w:r>
      <w:r>
        <w:rPr>
          <w:spacing w:val="-1"/>
        </w:rPr>
        <w:t>are</w:t>
      </w:r>
      <w:r>
        <w:rPr>
          <w:spacing w:val="29"/>
        </w:rPr>
        <w:t xml:space="preserve"> </w:t>
      </w:r>
      <w:r>
        <w:rPr>
          <w:spacing w:val="-1"/>
        </w:rPr>
        <w:t>influenced</w:t>
      </w:r>
      <w:r>
        <w:rPr>
          <w:spacing w:val="30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labelling,</w:t>
      </w:r>
      <w:r>
        <w:rPr>
          <w:spacing w:val="99"/>
        </w:rPr>
        <w:t xml:space="preserve"> </w:t>
      </w:r>
      <w:r>
        <w:rPr>
          <w:spacing w:val="-1"/>
        </w:rPr>
        <w:t>(green</w:t>
      </w:r>
      <w:r>
        <w:t xml:space="preserve"> labelling) that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all</w:t>
      </w:r>
      <w:r>
        <w:t xml:space="preserve"> that </w:t>
      </w:r>
      <w:r>
        <w:rPr>
          <w:spacing w:val="-1"/>
        </w:rPr>
        <w:t>makes</w:t>
      </w:r>
      <w:r>
        <w:t xml:space="preserve"> the products </w:t>
      </w:r>
      <w:r>
        <w:rPr>
          <w:spacing w:val="-1"/>
        </w:rPr>
        <w:t>green</w:t>
      </w:r>
      <w:r>
        <w:rPr>
          <w:spacing w:val="2"/>
        </w:rPr>
        <w:t xml:space="preserve"> </w:t>
      </w:r>
      <w:r>
        <w:rPr>
          <w:spacing w:val="-1"/>
        </w:rPr>
        <w:t>compliant.</w:t>
      </w:r>
    </w:p>
    <w:p w:rsidR="00505B66" w:rsidRDefault="00505B66" w:rsidP="008D1B2C">
      <w:pPr>
        <w:pStyle w:val="BodyText"/>
        <w:kinsoku w:val="0"/>
        <w:overflowPunct w:val="0"/>
        <w:spacing w:before="205" w:line="360" w:lineRule="auto"/>
        <w:ind w:left="0" w:right="-58" w:firstLine="0"/>
        <w:jc w:val="both"/>
        <w:rPr>
          <w:spacing w:val="-1"/>
        </w:rPr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price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green</w:t>
      </w:r>
      <w:r>
        <w:rPr>
          <w:spacing w:val="9"/>
        </w:rPr>
        <w:t xml:space="preserve"> </w:t>
      </w:r>
      <w:r>
        <w:t>product</w:t>
      </w:r>
      <w:r>
        <w:rPr>
          <w:spacing w:val="9"/>
        </w:rPr>
        <w:t xml:space="preserve"> </w:t>
      </w:r>
      <w:r>
        <w:rPr>
          <w:spacing w:val="-1"/>
        </w:rPr>
        <w:t>has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affordable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customer</w:t>
      </w:r>
      <w:r>
        <w:rPr>
          <w:spacing w:val="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encourage</w:t>
      </w:r>
      <w:r>
        <w:rPr>
          <w:spacing w:val="32"/>
        </w:rPr>
        <w:t xml:space="preserve"> </w:t>
      </w:r>
      <w:r>
        <w:t>purchase.</w:t>
      </w:r>
      <w:r>
        <w:rPr>
          <w:spacing w:val="35"/>
        </w:rPr>
        <w:t xml:space="preserve"> </w:t>
      </w:r>
      <w:r>
        <w:rPr>
          <w:spacing w:val="-1"/>
        </w:rPr>
        <w:t>Industrial</w:t>
      </w:r>
      <w:r>
        <w:rPr>
          <w:spacing w:val="33"/>
        </w:rPr>
        <w:t xml:space="preserve"> </w:t>
      </w:r>
      <w:r>
        <w:rPr>
          <w:spacing w:val="-1"/>
        </w:rPr>
        <w:t>differentiation</w:t>
      </w:r>
      <w:r>
        <w:rPr>
          <w:spacing w:val="33"/>
        </w:rPr>
        <w:t xml:space="preserve"> </w:t>
      </w:r>
      <w:r>
        <w:t>works</w:t>
      </w:r>
      <w:r>
        <w:rPr>
          <w:spacing w:val="32"/>
        </w:rPr>
        <w:t xml:space="preserve"> </w:t>
      </w:r>
      <w:r>
        <w:t>only</w:t>
      </w:r>
      <w:r>
        <w:rPr>
          <w:spacing w:val="33"/>
        </w:rPr>
        <w:t xml:space="preserve"> </w:t>
      </w:r>
      <w:r>
        <w:t>when</w:t>
      </w:r>
      <w:r>
        <w:rPr>
          <w:spacing w:val="35"/>
        </w:rPr>
        <w:t xml:space="preserve"> </w:t>
      </w:r>
      <w:r>
        <w:t>products</w:t>
      </w:r>
      <w:r>
        <w:rPr>
          <w:spacing w:val="36"/>
        </w:rPr>
        <w:t xml:space="preserve"> </w:t>
      </w:r>
      <w:r>
        <w:rPr>
          <w:spacing w:val="-1"/>
        </w:rPr>
        <w:t>reduce</w:t>
      </w:r>
      <w:r>
        <w:rPr>
          <w:spacing w:val="67"/>
        </w:rPr>
        <w:t xml:space="preserve"> </w:t>
      </w:r>
      <w:r>
        <w:rPr>
          <w:spacing w:val="-1"/>
        </w:rPr>
        <w:t>client’s</w:t>
      </w:r>
      <w:r>
        <w:rPr>
          <w:spacing w:val="-10"/>
        </w:rPr>
        <w:t xml:space="preserve"> </w:t>
      </w:r>
      <w:r>
        <w:rPr>
          <w:spacing w:val="-1"/>
        </w:rPr>
        <w:t>cost.</w:t>
      </w:r>
      <w:r>
        <w:rPr>
          <w:spacing w:val="-9"/>
        </w:rPr>
        <w:t xml:space="preserve"> </w:t>
      </w:r>
      <w:r>
        <w:lastRenderedPageBreak/>
        <w:t>Most</w:t>
      </w:r>
      <w:r>
        <w:rPr>
          <w:spacing w:val="-9"/>
        </w:rPr>
        <w:t xml:space="preserve"> </w:t>
      </w:r>
      <w:r>
        <w:rPr>
          <w:spacing w:val="-1"/>
        </w:rPr>
        <w:t>buyers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influenced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1"/>
        </w:rPr>
        <w:t>advertisement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1"/>
        </w:rPr>
        <w:t>reflects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company’s</w:t>
      </w:r>
      <w:r>
        <w:rPr>
          <w:spacing w:val="95"/>
        </w:rPr>
        <w:t xml:space="preserve"> </w:t>
      </w:r>
      <w:r>
        <w:rPr>
          <w:spacing w:val="-1"/>
        </w:rPr>
        <w:t>commitment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environment.</w:t>
      </w:r>
      <w:r>
        <w:rPr>
          <w:spacing w:val="14"/>
        </w:rPr>
        <w:t xml:space="preserve"> </w:t>
      </w:r>
      <w:r>
        <w:rPr>
          <w:spacing w:val="-1"/>
        </w:rPr>
        <w:t>Companies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1"/>
        </w:rPr>
        <w:t>green</w:t>
      </w:r>
      <w:r>
        <w:rPr>
          <w:spacing w:val="14"/>
        </w:rPr>
        <w:t xml:space="preserve"> </w:t>
      </w:r>
      <w:r>
        <w:rPr>
          <w:spacing w:val="-1"/>
        </w:rPr>
        <w:t>advertisement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tend</w:t>
      </w:r>
      <w:r>
        <w:rPr>
          <w:spacing w:val="13"/>
        </w:rPr>
        <w:t xml:space="preserve"> </w:t>
      </w:r>
      <w:r>
        <w:t>to</w:t>
      </w:r>
      <w:r>
        <w:rPr>
          <w:spacing w:val="72"/>
        </w:rPr>
        <w:t xml:space="preserve"> </w:t>
      </w:r>
      <w:r>
        <w:rPr>
          <w:spacing w:val="-1"/>
        </w:rPr>
        <w:t>portray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image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spacing w:val="-2"/>
        </w:rPr>
        <w:t xml:space="preserve"> </w:t>
      </w:r>
      <w:r>
        <w:rPr>
          <w:spacing w:val="-1"/>
        </w:rPr>
        <w:t>friendliness,</w:t>
      </w:r>
      <w:r>
        <w:rPr>
          <w:spacing w:val="-3"/>
        </w:rPr>
        <w:t xml:space="preserve"> </w:t>
      </w:r>
      <w:r>
        <w:rPr>
          <w:spacing w:val="-1"/>
        </w:rPr>
        <w:t>influences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customer</w:t>
      </w:r>
      <w:r>
        <w:rPr>
          <w:spacing w:val="-1"/>
        </w:rPr>
        <w:t xml:space="preserve"> purchase</w:t>
      </w:r>
      <w:r>
        <w:rPr>
          <w:spacing w:val="93"/>
        </w:rPr>
        <w:t xml:space="preserve"> </w:t>
      </w:r>
      <w:r>
        <w:rPr>
          <w:spacing w:val="-1"/>
        </w:rPr>
        <w:t>decisions.</w:t>
      </w:r>
      <w:r>
        <w:rPr>
          <w:spacing w:val="21"/>
        </w:rPr>
        <w:t xml:space="preserve"> </w:t>
      </w:r>
      <w:r>
        <w:rPr>
          <w:spacing w:val="-1"/>
        </w:rPr>
        <w:t>Consumers</w:t>
      </w:r>
      <w:r>
        <w:rPr>
          <w:spacing w:val="20"/>
        </w:rPr>
        <w:t xml:space="preserve"> </w:t>
      </w:r>
      <w:r>
        <w:t>love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associate</w:t>
      </w:r>
      <w:r>
        <w:rPr>
          <w:spacing w:val="20"/>
        </w:rPr>
        <w:t xml:space="preserve"> </w:t>
      </w:r>
      <w:r>
        <w:t>themselves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rPr>
          <w:spacing w:val="-1"/>
        </w:rPr>
        <w:t>companies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spacing w:val="-1"/>
        </w:rPr>
        <w:t>are</w:t>
      </w:r>
      <w:r>
        <w:rPr>
          <w:spacing w:val="69"/>
        </w:rPr>
        <w:t xml:space="preserve"> </w:t>
      </w:r>
      <w:r>
        <w:rPr>
          <w:spacing w:val="-1"/>
        </w:rPr>
        <w:t>environmental</w:t>
      </w:r>
      <w:r>
        <w:rPr>
          <w:spacing w:val="52"/>
        </w:rPr>
        <w:t xml:space="preserve"> </w:t>
      </w:r>
      <w:r>
        <w:t>stewards.</w:t>
      </w:r>
      <w:r>
        <w:rPr>
          <w:spacing w:val="57"/>
        </w:rPr>
        <w:t xml:space="preserve"> </w:t>
      </w:r>
      <w:r>
        <w:rPr>
          <w:spacing w:val="-1"/>
        </w:rPr>
        <w:t>When</w:t>
      </w:r>
      <w:r>
        <w:rPr>
          <w:spacing w:val="59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company</w:t>
      </w:r>
      <w:r>
        <w:rPr>
          <w:spacing w:val="59"/>
        </w:rPr>
        <w:t xml:space="preserve"> </w:t>
      </w:r>
      <w:r>
        <w:rPr>
          <w:spacing w:val="-1"/>
        </w:rPr>
        <w:t>communicates</w:t>
      </w:r>
      <w:r>
        <w:rPr>
          <w:spacing w:val="57"/>
        </w:rPr>
        <w:t xml:space="preserve"> </w:t>
      </w:r>
      <w:r>
        <w:t>this</w:t>
      </w:r>
      <w:r>
        <w:rPr>
          <w:spacing w:val="57"/>
        </w:rPr>
        <w:t xml:space="preserve"> </w:t>
      </w:r>
      <w:r>
        <w:t>through</w:t>
      </w:r>
      <w:r>
        <w:rPr>
          <w:spacing w:val="57"/>
        </w:rPr>
        <w:t xml:space="preserve"> </w:t>
      </w:r>
      <w:r>
        <w:t>their</w:t>
      </w:r>
      <w:r>
        <w:rPr>
          <w:spacing w:val="61"/>
        </w:rPr>
        <w:t xml:space="preserve"> </w:t>
      </w:r>
      <w:r>
        <w:rPr>
          <w:spacing w:val="-1"/>
        </w:rPr>
        <w:t>advertisements,</w:t>
      </w:r>
      <w:r>
        <w:rPr>
          <w:spacing w:val="-9"/>
        </w:rPr>
        <w:t xml:space="preserve"> </w:t>
      </w:r>
      <w:r>
        <w:t>promotions,</w:t>
      </w:r>
      <w:r>
        <w:rPr>
          <w:spacing w:val="-10"/>
        </w:rPr>
        <w:t xml:space="preserve"> </w:t>
      </w:r>
      <w:r>
        <w:rPr>
          <w:spacing w:val="-1"/>
        </w:rPr>
        <w:t>publicity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corporate</w:t>
      </w:r>
      <w:r>
        <w:rPr>
          <w:spacing w:val="-11"/>
        </w:rPr>
        <w:t xml:space="preserve"> </w:t>
      </w:r>
      <w:r>
        <w:rPr>
          <w:spacing w:val="-1"/>
        </w:rPr>
        <w:t>social</w:t>
      </w:r>
      <w:r>
        <w:rPr>
          <w:spacing w:val="-8"/>
        </w:rPr>
        <w:t xml:space="preserve"> </w:t>
      </w:r>
      <w:r>
        <w:rPr>
          <w:spacing w:val="-1"/>
        </w:rPr>
        <w:t>responsibilities,</w:t>
      </w:r>
      <w:r>
        <w:rPr>
          <w:spacing w:val="-10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are</w:t>
      </w:r>
      <w:r>
        <w:rPr>
          <w:spacing w:val="89"/>
        </w:rPr>
        <w:t xml:space="preserve"> </w:t>
      </w:r>
      <w:r>
        <w:t>sure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get</w:t>
      </w:r>
      <w:r>
        <w:rPr>
          <w:spacing w:val="17"/>
        </w:rPr>
        <w:t xml:space="preserve"> </w:t>
      </w:r>
      <w:r>
        <w:t>many</w:t>
      </w:r>
      <w:r>
        <w:rPr>
          <w:spacing w:val="16"/>
        </w:rPr>
        <w:t xml:space="preserve"> </w:t>
      </w:r>
      <w:r>
        <w:t>loyal</w:t>
      </w:r>
      <w:r>
        <w:rPr>
          <w:spacing w:val="16"/>
        </w:rPr>
        <w:t xml:space="preserve"> </w:t>
      </w:r>
      <w:r>
        <w:t>customers.</w:t>
      </w:r>
      <w:r>
        <w:rPr>
          <w:spacing w:val="16"/>
        </w:rPr>
        <w:t xml:space="preserve"> </w:t>
      </w:r>
      <w:r>
        <w:rPr>
          <w:spacing w:val="-1"/>
        </w:rPr>
        <w:t>Green</w:t>
      </w:r>
      <w:r>
        <w:rPr>
          <w:spacing w:val="16"/>
        </w:rPr>
        <w:t xml:space="preserve"> </w:t>
      </w:r>
      <w:r>
        <w:t>distribution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very</w:t>
      </w:r>
      <w:r>
        <w:rPr>
          <w:spacing w:val="15"/>
        </w:rPr>
        <w:t xml:space="preserve"> </w:t>
      </w:r>
      <w:r>
        <w:rPr>
          <w:spacing w:val="-1"/>
        </w:rPr>
        <w:t>delicate</w:t>
      </w:r>
      <w:r>
        <w:rPr>
          <w:spacing w:val="16"/>
        </w:rPr>
        <w:t xml:space="preserve"> </w:t>
      </w:r>
      <w:r>
        <w:rPr>
          <w:spacing w:val="-1"/>
        </w:rPr>
        <w:t>operation.</w:t>
      </w:r>
      <w:r>
        <w:rPr>
          <w:spacing w:val="43"/>
        </w:rPr>
        <w:t xml:space="preserve"> </w:t>
      </w:r>
      <w:r>
        <w:rPr>
          <w:spacing w:val="-1"/>
        </w:rPr>
        <w:t>Customers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guaranteed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“Ecological</w:t>
      </w:r>
      <w:r>
        <w:rPr>
          <w:spacing w:val="-5"/>
        </w:rPr>
        <w:t xml:space="preserve"> </w:t>
      </w:r>
      <w:r>
        <w:rPr>
          <w:spacing w:val="-1"/>
        </w:rPr>
        <w:t>nature”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product.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green</w:t>
      </w:r>
      <w:r>
        <w:rPr>
          <w:spacing w:val="69"/>
        </w:rPr>
        <w:t xml:space="preserve"> </w:t>
      </w:r>
      <w:r>
        <w:rPr>
          <w:spacing w:val="-1"/>
        </w:rPr>
        <w:t>environment</w:t>
      </w:r>
      <w:r>
        <w:rPr>
          <w:spacing w:val="57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constantly</w:t>
      </w:r>
      <w:r>
        <w:rPr>
          <w:spacing w:val="57"/>
        </w:rPr>
        <w:t xml:space="preserve"> </w:t>
      </w:r>
      <w:r>
        <w:rPr>
          <w:spacing w:val="-1"/>
        </w:rPr>
        <w:t>regulated</w:t>
      </w:r>
      <w:r>
        <w:rPr>
          <w:spacing w:val="57"/>
        </w:rPr>
        <w:t xml:space="preserve"> </w:t>
      </w:r>
      <w:r>
        <w:t>environment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rPr>
          <w:spacing w:val="-1"/>
        </w:rPr>
        <w:t>such</w:t>
      </w:r>
      <w:r>
        <w:rPr>
          <w:spacing w:val="59"/>
        </w:rPr>
        <w:t xml:space="preserve"> </w:t>
      </w:r>
      <w:r>
        <w:t>high</w:t>
      </w:r>
      <w:r>
        <w:rPr>
          <w:spacing w:val="57"/>
        </w:rPr>
        <w:t xml:space="preserve"> </w:t>
      </w:r>
      <w:r>
        <w:rPr>
          <w:spacing w:val="-1"/>
        </w:rPr>
        <w:t>level</w:t>
      </w:r>
      <w:r>
        <w:rPr>
          <w:spacing w:val="5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2"/>
        </w:rPr>
        <w:t xml:space="preserve"> </w:t>
      </w:r>
      <w:r>
        <w:rPr>
          <w:spacing w:val="-1"/>
        </w:rPr>
        <w:t>when carrying</w:t>
      </w:r>
      <w:r>
        <w:t xml:space="preserve"> out</w:t>
      </w:r>
      <w:r>
        <w:rPr>
          <w:spacing w:val="-2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green</w:t>
      </w:r>
      <w:r>
        <w:rPr>
          <w:spacing w:val="-3"/>
        </w:rPr>
        <w:t xml:space="preserve"> </w:t>
      </w:r>
      <w:r>
        <w:t>products. 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 xml:space="preserve">procedure </w:t>
      </w:r>
      <w:r>
        <w:t>in the</w:t>
      </w:r>
      <w:r>
        <w:rPr>
          <w:spacing w:val="-1"/>
        </w:rPr>
        <w:t xml:space="preserve"> </w:t>
      </w:r>
      <w:r>
        <w:t xml:space="preserve">United </w:t>
      </w:r>
      <w:r>
        <w:rPr>
          <w:spacing w:val="-1"/>
        </w:rPr>
        <w:t>States.</w:t>
      </w:r>
    </w:p>
    <w:p w:rsidR="00505B66" w:rsidRDefault="00505B66" w:rsidP="008D1B2C">
      <w:pPr>
        <w:pStyle w:val="BodyText"/>
        <w:kinsoku w:val="0"/>
        <w:overflowPunct w:val="0"/>
        <w:spacing w:before="203" w:line="360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Stakeholders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Green</w:t>
      </w:r>
      <w:r>
        <w:rPr>
          <w:spacing w:val="28"/>
        </w:rPr>
        <w:t xml:space="preserve"> </w:t>
      </w:r>
      <w:r>
        <w:rPr>
          <w:spacing w:val="-1"/>
        </w:rPr>
        <w:t>Marketing</w:t>
      </w:r>
      <w:r>
        <w:rPr>
          <w:spacing w:val="26"/>
        </w:rPr>
        <w:t xml:space="preserve"> </w:t>
      </w:r>
      <w:r>
        <w:rPr>
          <w:spacing w:val="-1"/>
        </w:rPr>
        <w:t>Strategy</w:t>
      </w:r>
      <w:r>
        <w:rPr>
          <w:spacing w:val="25"/>
        </w:rPr>
        <w:t xml:space="preserve"> </w:t>
      </w:r>
      <w:r>
        <w:t>Based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rPr>
          <w:spacing w:val="-1"/>
        </w:rPr>
        <w:t>marketing</w:t>
      </w:r>
      <w:r>
        <w:rPr>
          <w:spacing w:val="26"/>
        </w:rPr>
        <w:t xml:space="preserve"> </w:t>
      </w:r>
      <w:r>
        <w:rPr>
          <w:spacing w:val="-1"/>
        </w:rPr>
        <w:t>literature,</w:t>
      </w:r>
      <w:r>
        <w:rPr>
          <w:spacing w:val="71"/>
        </w:rPr>
        <w:t xml:space="preserve"> </w:t>
      </w:r>
      <w:r>
        <w:rPr>
          <w:spacing w:val="-1"/>
        </w:rPr>
        <w:t>Stakeholders</w:t>
      </w:r>
      <w:r>
        <w:rPr>
          <w:spacing w:val="-7"/>
        </w:rPr>
        <w:t xml:space="preserve"> </w:t>
      </w:r>
      <w:r>
        <w:t>play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rPr>
          <w:spacing w:val="-1"/>
        </w:rPr>
        <w:t>influencing</w:t>
      </w:r>
      <w:r>
        <w:rPr>
          <w:spacing w:val="-7"/>
        </w:rPr>
        <w:t xml:space="preserve"> </w:t>
      </w:r>
      <w:r>
        <w:rPr>
          <w:spacing w:val="-1"/>
        </w:rPr>
        <w:t>roles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organization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market.</w:t>
      </w:r>
      <w:r>
        <w:rPr>
          <w:spacing w:val="69"/>
        </w:rPr>
        <w:t xml:space="preserve"> </w:t>
      </w:r>
      <w:r>
        <w:rPr>
          <w:spacing w:val="-1"/>
        </w:rPr>
        <w:t>They</w:t>
      </w:r>
      <w:r>
        <w:rPr>
          <w:spacing w:val="14"/>
        </w:rPr>
        <w:t xml:space="preserve"> </w:t>
      </w:r>
      <w:r>
        <w:rPr>
          <w:spacing w:val="-1"/>
        </w:rPr>
        <w:t>influence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aspect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green</w:t>
      </w:r>
      <w:r>
        <w:rPr>
          <w:spacing w:val="14"/>
        </w:rPr>
        <w:t xml:space="preserve"> </w:t>
      </w:r>
      <w:r>
        <w:rPr>
          <w:spacing w:val="-1"/>
        </w:rPr>
        <w:t>strategy</w:t>
      </w:r>
      <w:r>
        <w:rPr>
          <w:spacing w:val="13"/>
        </w:rPr>
        <w:t xml:space="preserve"> </w:t>
      </w:r>
      <w:r>
        <w:rPr>
          <w:spacing w:val="-1"/>
        </w:rPr>
        <w:t>also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rPr>
          <w:spacing w:val="14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purchase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green</w:t>
      </w:r>
      <w:r>
        <w:rPr>
          <w:spacing w:val="81"/>
        </w:rPr>
        <w:t xml:space="preserve"> </w:t>
      </w:r>
      <w:r>
        <w:rPr>
          <w:spacing w:val="-1"/>
        </w:rPr>
        <w:t>products,</w:t>
      </w:r>
      <w:r>
        <w:rPr>
          <w:spacing w:val="29"/>
        </w:rPr>
        <w:t xml:space="preserve"> </w:t>
      </w:r>
      <w:r>
        <w:rPr>
          <w:spacing w:val="-1"/>
        </w:rPr>
        <w:t>nature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products,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packaging,</w:t>
      </w:r>
      <w:r>
        <w:rPr>
          <w:spacing w:val="31"/>
        </w:rPr>
        <w:t xml:space="preserve"> </w:t>
      </w:r>
      <w:r>
        <w:rPr>
          <w:spacing w:val="-1"/>
        </w:rPr>
        <w:t>advertisements,</w:t>
      </w:r>
      <w:r>
        <w:rPr>
          <w:spacing w:val="29"/>
        </w:rPr>
        <w:t xml:space="preserve"> </w:t>
      </w:r>
      <w:r>
        <w:t>promotions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also</w:t>
      </w:r>
      <w:r>
        <w:rPr>
          <w:spacing w:val="2"/>
        </w:rPr>
        <w:t xml:space="preserve"> </w:t>
      </w:r>
      <w:r>
        <w:rPr>
          <w:spacing w:val="-1"/>
        </w:rPr>
        <w:t>Green</w:t>
      </w:r>
      <w:r>
        <w:rPr>
          <w:spacing w:val="4"/>
        </w:rPr>
        <w:t xml:space="preserve"> </w:t>
      </w:r>
      <w:r>
        <w:rPr>
          <w:spacing w:val="-1"/>
        </w:rPr>
        <w:t>awareness</w:t>
      </w:r>
      <w:r>
        <w:rPr>
          <w:spacing w:val="2"/>
        </w:rPr>
        <w:t xml:space="preserve"> </w:t>
      </w:r>
      <w:r>
        <w:rPr>
          <w:spacing w:val="-1"/>
        </w:rPr>
        <w:t>programs.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particular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rPr>
          <w:spacing w:val="4"/>
        </w:rPr>
        <w:t xml:space="preserve"> </w:t>
      </w:r>
      <w:r>
        <w:rPr>
          <w:spacing w:val="-1"/>
        </w:rPr>
        <w:t>wants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“go</w:t>
      </w:r>
      <w:r>
        <w:rPr>
          <w:spacing w:val="4"/>
        </w:rPr>
        <w:t xml:space="preserve"> </w:t>
      </w:r>
      <w:r>
        <w:rPr>
          <w:spacing w:val="-1"/>
        </w:rPr>
        <w:t>green”</w:t>
      </w:r>
      <w:r>
        <w:rPr>
          <w:spacing w:val="1"/>
        </w:rPr>
        <w:t xml:space="preserve"> </w:t>
      </w:r>
      <w:r>
        <w:t>,</w:t>
      </w:r>
      <w:r>
        <w:rPr>
          <w:spacing w:val="9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Stakeholders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fore</w:t>
      </w:r>
      <w:r>
        <w:rPr>
          <w:spacing w:val="3"/>
        </w:rPr>
        <w:t xml:space="preserve"> </w:t>
      </w:r>
      <w:r>
        <w:rPr>
          <w:spacing w:val="-1"/>
        </w:rPr>
        <w:t>front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their</w:t>
      </w:r>
      <w:r>
        <w:rPr>
          <w:spacing w:val="30"/>
        </w:rPr>
        <w:t xml:space="preserve"> </w:t>
      </w:r>
      <w:r>
        <w:rPr>
          <w:spacing w:val="-1"/>
        </w:rPr>
        <w:t>green</w:t>
      </w:r>
      <w:r>
        <w:rPr>
          <w:spacing w:val="30"/>
        </w:rPr>
        <w:t xml:space="preserve"> </w:t>
      </w:r>
      <w:r>
        <w:rPr>
          <w:spacing w:val="-1"/>
        </w:rPr>
        <w:t>marketing</w:t>
      </w:r>
      <w:r>
        <w:rPr>
          <w:spacing w:val="1"/>
        </w:rPr>
        <w:t xml:space="preserve"> </w:t>
      </w:r>
      <w:r>
        <w:t>strategy.</w:t>
      </w:r>
      <w:r>
        <w:rPr>
          <w:spacing w:val="30"/>
        </w:rPr>
        <w:t xml:space="preserve"> </w:t>
      </w:r>
      <w:r>
        <w:rPr>
          <w:spacing w:val="-1"/>
        </w:rPr>
        <w:t>Jaime</w:t>
      </w:r>
      <w:r>
        <w:rPr>
          <w:spacing w:val="65"/>
        </w:rPr>
        <w:t xml:space="preserve"> </w:t>
      </w:r>
      <w:r>
        <w:rPr>
          <w:spacing w:val="-1"/>
        </w:rPr>
        <w:t>Rivera-Camino</w:t>
      </w:r>
      <w:r>
        <w:rPr>
          <w:spacing w:val="-5"/>
        </w:rPr>
        <w:t xml:space="preserve"> </w:t>
      </w:r>
      <w:r>
        <w:rPr>
          <w:spacing w:val="-1"/>
        </w:rPr>
        <w:t>said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Stakeholders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green</w:t>
      </w:r>
      <w:r>
        <w:rPr>
          <w:spacing w:val="-5"/>
        </w:rPr>
        <w:t xml:space="preserve"> </w:t>
      </w:r>
      <w:r>
        <w:rPr>
          <w:spacing w:val="-1"/>
        </w:rPr>
        <w:t>marketing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plant,</w:t>
      </w:r>
      <w:r>
        <w:rPr>
          <w:spacing w:val="-8"/>
        </w:rPr>
        <w:t xml:space="preserve"> </w:t>
      </w:r>
      <w:r>
        <w:rPr>
          <w:spacing w:val="-1"/>
        </w:rPr>
        <w:t>various</w:t>
      </w:r>
      <w:r>
        <w:rPr>
          <w:spacing w:val="67"/>
        </w:rPr>
        <w:t xml:space="preserve"> </w:t>
      </w:r>
      <w:r>
        <w:rPr>
          <w:spacing w:val="-1"/>
        </w:rPr>
        <w:t>animal,</w:t>
      </w:r>
      <w:r>
        <w:t xml:space="preserve"> </w:t>
      </w:r>
      <w:r>
        <w:rPr>
          <w:spacing w:val="-1"/>
        </w:rPr>
        <w:t>plant</w:t>
      </w:r>
      <w:r>
        <w:t xml:space="preserve"> </w:t>
      </w:r>
      <w:r>
        <w:rPr>
          <w:spacing w:val="-1"/>
        </w:rPr>
        <w:t>species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generation.</w:t>
      </w:r>
    </w:p>
    <w:p w:rsidR="00505B66" w:rsidRDefault="00505B66" w:rsidP="008D1B2C">
      <w:pPr>
        <w:pStyle w:val="Heading5"/>
        <w:kinsoku w:val="0"/>
        <w:overflowPunct w:val="0"/>
        <w:spacing w:before="205"/>
        <w:ind w:left="0" w:right="-58"/>
        <w:jc w:val="both"/>
        <w:rPr>
          <w:b w:val="0"/>
          <w:bCs w:val="0"/>
        </w:rPr>
      </w:pPr>
      <w:r>
        <w:t xml:space="preserve">GREEN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PRACTICES</w:t>
      </w:r>
    </w:p>
    <w:p w:rsidR="00505B66" w:rsidRDefault="00505B66" w:rsidP="008D1B2C">
      <w:pPr>
        <w:pStyle w:val="BodyText"/>
        <w:kinsoku w:val="0"/>
        <w:overflowPunct w:val="0"/>
        <w:spacing w:before="3"/>
        <w:ind w:left="0" w:right="-58" w:firstLine="0"/>
        <w:jc w:val="both"/>
        <w:rPr>
          <w:b/>
          <w:bCs/>
          <w:sz w:val="29"/>
          <w:szCs w:val="29"/>
        </w:rPr>
      </w:pPr>
    </w:p>
    <w:p w:rsidR="00505B66" w:rsidRDefault="00505B66" w:rsidP="00383B79">
      <w:pPr>
        <w:pStyle w:val="BodyText"/>
        <w:kinsoku w:val="0"/>
        <w:overflowPunct w:val="0"/>
        <w:spacing w:line="360" w:lineRule="auto"/>
        <w:ind w:left="0" w:right="-58" w:firstLine="0"/>
        <w:jc w:val="both"/>
      </w:pPr>
      <w:r>
        <w:rPr>
          <w:spacing w:val="-1"/>
        </w:rPr>
        <w:t>Actually</w:t>
      </w:r>
      <w:r>
        <w:rPr>
          <w:spacing w:val="41"/>
        </w:rPr>
        <w:t xml:space="preserve"> </w:t>
      </w:r>
      <w:r>
        <w:rPr>
          <w:spacing w:val="-1"/>
        </w:rPr>
        <w:t>there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consensus</w:t>
      </w:r>
      <w:r>
        <w:rPr>
          <w:spacing w:val="41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spacing w:val="-1"/>
        </w:rPr>
        <w:t>what</w:t>
      </w:r>
      <w:r>
        <w:rPr>
          <w:spacing w:val="43"/>
        </w:rPr>
        <w:t xml:space="preserve"> </w:t>
      </w:r>
      <w:r>
        <w:rPr>
          <w:spacing w:val="-1"/>
        </w:rPr>
        <w:t>exactly</w:t>
      </w:r>
      <w:r>
        <w:rPr>
          <w:spacing w:val="42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rPr>
          <w:spacing w:val="-1"/>
        </w:rPr>
        <w:t>green.</w:t>
      </w:r>
      <w:r>
        <w:rPr>
          <w:spacing w:val="40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spacing w:val="-1"/>
        </w:rPr>
        <w:t>accepted</w:t>
      </w:r>
      <w:r>
        <w:rPr>
          <w:spacing w:val="51"/>
        </w:rPr>
        <w:t xml:space="preserve"> </w:t>
      </w:r>
      <w:r>
        <w:rPr>
          <w:spacing w:val="-1"/>
        </w:rPr>
        <w:t>definition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green</w:t>
      </w:r>
      <w:r>
        <w:rPr>
          <w:spacing w:val="42"/>
        </w:rPr>
        <w:t xml:space="preserve"> </w:t>
      </w:r>
      <w:r>
        <w:t>product.</w:t>
      </w:r>
      <w:r>
        <w:rPr>
          <w:spacing w:val="43"/>
        </w:rPr>
        <w:t xml:space="preserve"> </w:t>
      </w:r>
      <w:r>
        <w:rPr>
          <w:spacing w:val="-1"/>
        </w:rPr>
        <w:t>However</w:t>
      </w:r>
      <w:r>
        <w:rPr>
          <w:spacing w:val="42"/>
        </w:rPr>
        <w:t xml:space="preserve"> </w:t>
      </w:r>
      <w:r>
        <w:rPr>
          <w:spacing w:val="-1"/>
        </w:rPr>
        <w:t>based</w:t>
      </w:r>
      <w:r>
        <w:rPr>
          <w:spacing w:val="42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different</w:t>
      </w:r>
      <w:r w:rsidR="00E83A23">
        <w:t xml:space="preserve"> </w:t>
      </w:r>
      <w:r>
        <w:t>definitions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green</w:t>
      </w:r>
      <w:r w:rsidR="00383B79">
        <w:rPr>
          <w:spacing w:val="-1"/>
        </w:rPr>
        <w:t xml:space="preserve"> </w:t>
      </w:r>
      <w:r>
        <w:rPr>
          <w:spacing w:val="-1"/>
        </w:rPr>
        <w:t>marketing,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rPr>
          <w:spacing w:val="-1"/>
        </w:rPr>
        <w:t>common</w:t>
      </w:r>
      <w:r>
        <w:rPr>
          <w:spacing w:val="11"/>
        </w:rPr>
        <w:t xml:space="preserve"> </w:t>
      </w:r>
      <w:r>
        <w:rPr>
          <w:spacing w:val="-1"/>
        </w:rPr>
        <w:t>characteristics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products</w:t>
      </w:r>
      <w:r>
        <w:rPr>
          <w:spacing w:val="12"/>
        </w:rPr>
        <w:t xml:space="preserve"> </w:t>
      </w:r>
      <w:r>
        <w:rPr>
          <w:spacing w:val="-1"/>
        </w:rPr>
        <w:t>generally</w:t>
      </w:r>
      <w:r>
        <w:rPr>
          <w:spacing w:val="11"/>
        </w:rPr>
        <w:t xml:space="preserve"> </w:t>
      </w:r>
      <w:r>
        <w:rPr>
          <w:spacing w:val="-1"/>
        </w:rPr>
        <w:t>accepted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green,</w:t>
      </w:r>
      <w:r>
        <w:rPr>
          <w:spacing w:val="75"/>
        </w:rPr>
        <w:t xml:space="preserve"> </w:t>
      </w:r>
      <w:r>
        <w:t>including the</w:t>
      </w:r>
      <w:r>
        <w:rPr>
          <w:spacing w:val="-1"/>
        </w:rPr>
        <w:t xml:space="preserve"> products</w:t>
      </w:r>
      <w:r>
        <w:t xml:space="preserve"> are:</w:t>
      </w:r>
    </w:p>
    <w:p w:rsidR="00505B66" w:rsidRDefault="00505B66" w:rsidP="00E83A23">
      <w:pPr>
        <w:pStyle w:val="BodyText"/>
        <w:numPr>
          <w:ilvl w:val="1"/>
          <w:numId w:val="22"/>
        </w:numPr>
        <w:kinsoku w:val="0"/>
        <w:overflowPunct w:val="0"/>
        <w:spacing w:before="206"/>
        <w:ind w:left="810" w:right="-58"/>
        <w:jc w:val="both"/>
        <w:rPr>
          <w:spacing w:val="-1"/>
        </w:rPr>
      </w:pPr>
      <w:r>
        <w:rPr>
          <w:spacing w:val="-1"/>
        </w:rPr>
        <w:t>Energy</w:t>
      </w:r>
      <w:r>
        <w:t xml:space="preserve"> </w:t>
      </w:r>
      <w:r>
        <w:rPr>
          <w:spacing w:val="-1"/>
        </w:rPr>
        <w:t>efficient</w:t>
      </w:r>
      <w:r>
        <w:t xml:space="preserve"> </w:t>
      </w:r>
      <w:r>
        <w:rPr>
          <w:spacing w:val="-1"/>
        </w:rPr>
        <w:t>(both</w:t>
      </w:r>
      <w:r>
        <w:t xml:space="preserve"> in</w:t>
      </w:r>
      <w:r>
        <w:rPr>
          <w:spacing w:val="2"/>
        </w:rPr>
        <w:t xml:space="preserve"> </w:t>
      </w:r>
      <w:r>
        <w:t>use</w:t>
      </w:r>
      <w:r>
        <w:rPr>
          <w:spacing w:val="-1"/>
        </w:rPr>
        <w:t xml:space="preserve"> and</w:t>
      </w:r>
      <w:r>
        <w:t xml:space="preserve"> in </w:t>
      </w:r>
      <w:r>
        <w:rPr>
          <w:spacing w:val="-1"/>
        </w:rPr>
        <w:t>production)</w:t>
      </w:r>
    </w:p>
    <w:p w:rsidR="00505B66" w:rsidRDefault="00505B66" w:rsidP="00E83A23">
      <w:pPr>
        <w:pStyle w:val="BodyText"/>
        <w:numPr>
          <w:ilvl w:val="1"/>
          <w:numId w:val="22"/>
        </w:numPr>
        <w:kinsoku w:val="0"/>
        <w:overflowPunct w:val="0"/>
        <w:spacing w:before="139"/>
        <w:ind w:left="810" w:right="-58"/>
        <w:jc w:val="both"/>
        <w:rPr>
          <w:spacing w:val="-1"/>
        </w:rPr>
      </w:pPr>
      <w:r>
        <w:rPr>
          <w:spacing w:val="-1"/>
        </w:rPr>
        <w:t>Water</w:t>
      </w:r>
      <w:r>
        <w:t xml:space="preserve"> </w:t>
      </w:r>
      <w:r>
        <w:rPr>
          <w:spacing w:val="-1"/>
        </w:rPr>
        <w:t>efficient</w:t>
      </w:r>
      <w:r>
        <w:t xml:space="preserve"> (both in use</w:t>
      </w:r>
      <w:r>
        <w:rPr>
          <w:spacing w:val="-1"/>
        </w:rPr>
        <w:t xml:space="preserve"> and</w:t>
      </w:r>
      <w:r>
        <w:t xml:space="preserve"> in </w:t>
      </w:r>
      <w:r>
        <w:rPr>
          <w:spacing w:val="-1"/>
        </w:rPr>
        <w:t>production)</w:t>
      </w:r>
    </w:p>
    <w:p w:rsidR="00505B66" w:rsidRDefault="00505B66" w:rsidP="00E83A23">
      <w:pPr>
        <w:pStyle w:val="BodyText"/>
        <w:numPr>
          <w:ilvl w:val="1"/>
          <w:numId w:val="22"/>
        </w:numPr>
        <w:kinsoku w:val="0"/>
        <w:overflowPunct w:val="0"/>
        <w:spacing w:before="137"/>
        <w:ind w:left="810" w:right="-58"/>
        <w:jc w:val="both"/>
        <w:rPr>
          <w:spacing w:val="-1"/>
        </w:rPr>
      </w:pPr>
      <w:r>
        <w:t>Low</w:t>
      </w:r>
      <w:r>
        <w:rPr>
          <w:spacing w:val="-1"/>
        </w:rPr>
        <w:t xml:space="preserve"> emitting</w:t>
      </w:r>
      <w:r>
        <w:t xml:space="preserve">  (low  on </w:t>
      </w:r>
      <w:r>
        <w:rPr>
          <w:spacing w:val="-1"/>
        </w:rPr>
        <w:t>hazardous</w:t>
      </w:r>
      <w:r>
        <w:rPr>
          <w:spacing w:val="1"/>
        </w:rPr>
        <w:t xml:space="preserve"> </w:t>
      </w:r>
      <w:r>
        <w:rPr>
          <w:spacing w:val="-1"/>
        </w:rPr>
        <w:t>emissions)</w:t>
      </w:r>
    </w:p>
    <w:p w:rsidR="00505B66" w:rsidRDefault="00505B66" w:rsidP="00E83A23">
      <w:pPr>
        <w:pStyle w:val="BodyText"/>
        <w:numPr>
          <w:ilvl w:val="1"/>
          <w:numId w:val="22"/>
        </w:numPr>
        <w:kinsoku w:val="0"/>
        <w:overflowPunct w:val="0"/>
        <w:spacing w:before="139"/>
        <w:ind w:left="810" w:right="-58"/>
        <w:jc w:val="both"/>
      </w:pPr>
      <w:r>
        <w:rPr>
          <w:spacing w:val="-1"/>
        </w:rPr>
        <w:t>Safe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/or </w:t>
      </w:r>
      <w:r>
        <w:rPr>
          <w:spacing w:val="-1"/>
        </w:rPr>
        <w:t>healthy</w:t>
      </w:r>
      <w:r>
        <w:t xml:space="preserve"> products</w:t>
      </w:r>
    </w:p>
    <w:p w:rsidR="00505B66" w:rsidRDefault="00505B66" w:rsidP="00E83A23">
      <w:pPr>
        <w:pStyle w:val="BodyText"/>
        <w:numPr>
          <w:ilvl w:val="1"/>
          <w:numId w:val="22"/>
        </w:numPr>
        <w:kinsoku w:val="0"/>
        <w:overflowPunct w:val="0"/>
        <w:spacing w:before="137"/>
        <w:ind w:left="810" w:right="-58"/>
        <w:jc w:val="both"/>
        <w:rPr>
          <w:spacing w:val="-1"/>
        </w:rPr>
      </w:pPr>
      <w:r>
        <w:rPr>
          <w:spacing w:val="-1"/>
        </w:rPr>
        <w:t>Recyclable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/ or with</w:t>
      </w:r>
      <w:r>
        <w:rPr>
          <w:spacing w:val="2"/>
        </w:rPr>
        <w:t xml:space="preserve"> </w:t>
      </w:r>
      <w:r>
        <w:rPr>
          <w:spacing w:val="-1"/>
        </w:rPr>
        <w:t>recycled</w:t>
      </w:r>
      <w:r>
        <w:t xml:space="preserve"> </w:t>
      </w:r>
      <w:r>
        <w:rPr>
          <w:spacing w:val="-1"/>
        </w:rPr>
        <w:t>content</w:t>
      </w:r>
    </w:p>
    <w:p w:rsidR="00505B66" w:rsidRDefault="00505B66" w:rsidP="00E83A23">
      <w:pPr>
        <w:pStyle w:val="BodyText"/>
        <w:numPr>
          <w:ilvl w:val="1"/>
          <w:numId w:val="22"/>
        </w:numPr>
        <w:kinsoku w:val="0"/>
        <w:overflowPunct w:val="0"/>
        <w:spacing w:before="139"/>
        <w:ind w:left="810" w:right="-58"/>
        <w:jc w:val="both"/>
      </w:pPr>
      <w:r>
        <w:rPr>
          <w:spacing w:val="-1"/>
        </w:rPr>
        <w:t>Durable</w:t>
      </w:r>
      <w:r>
        <w:t xml:space="preserve"> (long-lasting)</w:t>
      </w:r>
    </w:p>
    <w:p w:rsidR="00505B66" w:rsidRDefault="00505B66" w:rsidP="00E83A23">
      <w:pPr>
        <w:pStyle w:val="BodyText"/>
        <w:numPr>
          <w:ilvl w:val="1"/>
          <w:numId w:val="22"/>
        </w:numPr>
        <w:kinsoku w:val="0"/>
        <w:overflowPunct w:val="0"/>
        <w:spacing w:before="137"/>
        <w:ind w:left="810" w:right="-58"/>
        <w:jc w:val="both"/>
        <w:rPr>
          <w:spacing w:val="-1"/>
        </w:rPr>
      </w:pPr>
      <w:r>
        <w:rPr>
          <w:spacing w:val="-1"/>
        </w:rPr>
        <w:t>Biodegradable.</w:t>
      </w:r>
    </w:p>
    <w:p w:rsidR="00505B66" w:rsidRDefault="00505B66" w:rsidP="00E83A23">
      <w:pPr>
        <w:pStyle w:val="BodyText"/>
        <w:numPr>
          <w:ilvl w:val="1"/>
          <w:numId w:val="22"/>
        </w:numPr>
        <w:kinsoku w:val="0"/>
        <w:overflowPunct w:val="0"/>
        <w:spacing w:before="139"/>
        <w:ind w:left="810" w:right="-58"/>
        <w:jc w:val="both"/>
        <w:rPr>
          <w:spacing w:val="-1"/>
        </w:rPr>
      </w:pPr>
      <w:r>
        <w:rPr>
          <w:spacing w:val="-1"/>
        </w:rPr>
        <w:t>Renewable</w:t>
      </w:r>
    </w:p>
    <w:p w:rsidR="00505B66" w:rsidRDefault="00505B66" w:rsidP="00E83A23">
      <w:pPr>
        <w:pStyle w:val="BodyText"/>
        <w:numPr>
          <w:ilvl w:val="1"/>
          <w:numId w:val="22"/>
        </w:numPr>
        <w:kinsoku w:val="0"/>
        <w:overflowPunct w:val="0"/>
        <w:spacing w:before="137"/>
        <w:ind w:left="810" w:right="-58"/>
        <w:jc w:val="both"/>
        <w:rPr>
          <w:spacing w:val="-1"/>
        </w:rPr>
      </w:pPr>
      <w:r>
        <w:rPr>
          <w:spacing w:val="-1"/>
        </w:rPr>
        <w:lastRenderedPageBreak/>
        <w:t>Reused</w:t>
      </w:r>
      <w:r>
        <w:t xml:space="preserve"> </w:t>
      </w:r>
      <w:r>
        <w:rPr>
          <w:spacing w:val="-1"/>
        </w:rPr>
        <w:t>products</w:t>
      </w:r>
    </w:p>
    <w:p w:rsidR="00505B66" w:rsidRDefault="00505B66" w:rsidP="008D1B2C">
      <w:pPr>
        <w:pStyle w:val="BodyText"/>
        <w:kinsoku w:val="0"/>
        <w:overflowPunct w:val="0"/>
        <w:spacing w:before="5"/>
        <w:ind w:left="0" w:right="-58" w:firstLine="0"/>
        <w:jc w:val="both"/>
        <w:rPr>
          <w:sz w:val="29"/>
          <w:szCs w:val="29"/>
        </w:rPr>
      </w:pPr>
    </w:p>
    <w:p w:rsidR="00505B66" w:rsidRDefault="00505B66" w:rsidP="008D1B2C">
      <w:pPr>
        <w:pStyle w:val="BodyText"/>
        <w:kinsoku w:val="0"/>
        <w:overflowPunct w:val="0"/>
        <w:spacing w:line="360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Many</w:t>
      </w:r>
      <w:r>
        <w:rPr>
          <w:spacing w:val="9"/>
        </w:rPr>
        <w:t xml:space="preserve"> </w:t>
      </w:r>
      <w:r>
        <w:rPr>
          <w:spacing w:val="-1"/>
        </w:rPr>
        <w:t>consumer</w:t>
      </w:r>
      <w:r>
        <w:rPr>
          <w:spacing w:val="8"/>
        </w:rPr>
        <w:t xml:space="preserve"> </w:t>
      </w:r>
      <w:r>
        <w:rPr>
          <w:spacing w:val="-1"/>
        </w:rPr>
        <w:t>durable</w:t>
      </w:r>
      <w:r>
        <w:rPr>
          <w:spacing w:val="11"/>
        </w:rPr>
        <w:t xml:space="preserve"> </w:t>
      </w:r>
      <w:r>
        <w:rPr>
          <w:spacing w:val="-1"/>
        </w:rPr>
        <w:t>companies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t>now</w:t>
      </w:r>
      <w:r>
        <w:rPr>
          <w:spacing w:val="8"/>
        </w:rPr>
        <w:t xml:space="preserve"> </w:t>
      </w:r>
      <w:r>
        <w:rPr>
          <w:spacing w:val="-1"/>
        </w:rPr>
        <w:t>marketing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rPr>
          <w:spacing w:val="-1"/>
        </w:rPr>
        <w:t>products</w:t>
      </w:r>
      <w:r>
        <w:rPr>
          <w:spacing w:val="10"/>
        </w:rPr>
        <w:t xml:space="preserve"> </w:t>
      </w:r>
      <w:r>
        <w:t>with</w:t>
      </w:r>
      <w:r>
        <w:rPr>
          <w:spacing w:val="75"/>
        </w:rPr>
        <w:t xml:space="preserve"> </w:t>
      </w:r>
      <w:r>
        <w:rPr>
          <w:spacing w:val="-1"/>
        </w:rPr>
        <w:t>Energy</w:t>
      </w:r>
      <w:r>
        <w:rPr>
          <w:spacing w:val="23"/>
        </w:rPr>
        <w:t xml:space="preserve"> </w:t>
      </w:r>
      <w:r>
        <w:t>Star</w:t>
      </w:r>
      <w:r>
        <w:rPr>
          <w:spacing w:val="24"/>
        </w:rPr>
        <w:t xml:space="preserve"> </w:t>
      </w:r>
      <w:r>
        <w:rPr>
          <w:spacing w:val="-1"/>
        </w:rPr>
        <w:t>Label</w:t>
      </w:r>
      <w:r>
        <w:rPr>
          <w:spacing w:val="24"/>
        </w:rPr>
        <w:t xml:space="preserve"> </w:t>
      </w:r>
      <w:r>
        <w:t>stating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rPr>
          <w:spacing w:val="-1"/>
        </w:rPr>
        <w:t>reduce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energy</w:t>
      </w:r>
      <w:r>
        <w:rPr>
          <w:spacing w:val="23"/>
        </w:rPr>
        <w:t xml:space="preserve"> </w:t>
      </w:r>
      <w:r>
        <w:t>consumption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consumers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rPr>
          <w:spacing w:val="-1"/>
        </w:rPr>
        <w:t>save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lot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money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rPr>
          <w:spacing w:val="-1"/>
        </w:rPr>
        <w:t>electricity</w:t>
      </w:r>
      <w:r>
        <w:rPr>
          <w:spacing w:val="-12"/>
        </w:rPr>
        <w:t xml:space="preserve"> </w:t>
      </w:r>
      <w:r>
        <w:t>consumption</w:t>
      </w:r>
      <w:r>
        <w:rPr>
          <w:spacing w:val="-12"/>
        </w:rPr>
        <w:t xml:space="preserve"> </w:t>
      </w:r>
      <w:r>
        <w:rPr>
          <w:spacing w:val="-1"/>
        </w:rPr>
        <w:t>over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period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time.</w:t>
      </w:r>
      <w:r>
        <w:rPr>
          <w:spacing w:val="57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example,</w:t>
      </w:r>
      <w:r>
        <w:rPr>
          <w:spacing w:val="18"/>
        </w:rPr>
        <w:t xml:space="preserve"> </w:t>
      </w:r>
      <w:r>
        <w:rPr>
          <w:spacing w:val="-1"/>
        </w:rPr>
        <w:t>Godrej</w:t>
      </w:r>
      <w:r>
        <w:rPr>
          <w:spacing w:val="19"/>
        </w:rPr>
        <w:t xml:space="preserve"> </w:t>
      </w:r>
      <w:r>
        <w:rPr>
          <w:spacing w:val="-1"/>
        </w:rPr>
        <w:t>Consumer</w:t>
      </w:r>
      <w:r>
        <w:rPr>
          <w:spacing w:val="18"/>
        </w:rPr>
        <w:t xml:space="preserve"> </w:t>
      </w:r>
      <w:r>
        <w:rPr>
          <w:spacing w:val="-1"/>
        </w:rPr>
        <w:t>Products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marketing</w:t>
      </w:r>
      <w:r>
        <w:rPr>
          <w:spacing w:val="18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rPr>
          <w:spacing w:val="-1"/>
        </w:rPr>
        <w:t>products</w:t>
      </w:r>
      <w:r>
        <w:rPr>
          <w:spacing w:val="17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rPr>
          <w:spacing w:val="-1"/>
        </w:rPr>
        <w:t>green</w:t>
      </w:r>
      <w:r>
        <w:rPr>
          <w:spacing w:val="71"/>
        </w:rPr>
        <w:t xml:space="preserve"> </w:t>
      </w:r>
      <w:r>
        <w:rPr>
          <w:spacing w:val="-1"/>
        </w:rPr>
        <w:t>marketing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gives</w:t>
      </w:r>
      <w:r>
        <w:rPr>
          <w:spacing w:val="21"/>
        </w:rPr>
        <w:t xml:space="preserve"> </w:t>
      </w:r>
      <w:r>
        <w:t>additional</w:t>
      </w:r>
      <w:r>
        <w:rPr>
          <w:spacing w:val="18"/>
        </w:rPr>
        <w:t xml:space="preserve"> </w:t>
      </w:r>
      <w:r>
        <w:rPr>
          <w:spacing w:val="-1"/>
        </w:rPr>
        <w:t>incentive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buyers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exchange</w:t>
      </w:r>
      <w:r>
        <w:rPr>
          <w:spacing w:val="20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old</w:t>
      </w:r>
      <w:r>
        <w:rPr>
          <w:spacing w:val="21"/>
        </w:rPr>
        <w:t xml:space="preserve"> </w:t>
      </w:r>
      <w:r>
        <w:rPr>
          <w:spacing w:val="-1"/>
        </w:rPr>
        <w:t>product</w:t>
      </w:r>
      <w:r>
        <w:rPr>
          <w:spacing w:val="63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rPr>
          <w:spacing w:val="-1"/>
        </w:rPr>
        <w:t>latest</w:t>
      </w:r>
      <w:r>
        <w:rPr>
          <w:spacing w:val="43"/>
        </w:rPr>
        <w:t xml:space="preserve"> </w:t>
      </w:r>
      <w:r>
        <w:rPr>
          <w:spacing w:val="-1"/>
        </w:rPr>
        <w:t>green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environmental</w:t>
      </w:r>
      <w:r>
        <w:rPr>
          <w:spacing w:val="43"/>
        </w:rPr>
        <w:t xml:space="preserve"> </w:t>
      </w:r>
      <w:r>
        <w:rPr>
          <w:spacing w:val="-1"/>
        </w:rPr>
        <w:t>friendly</w:t>
      </w:r>
      <w:r>
        <w:rPr>
          <w:spacing w:val="42"/>
        </w:rPr>
        <w:t xml:space="preserve"> </w:t>
      </w:r>
      <w:r>
        <w:t>products.</w:t>
      </w:r>
      <w:r>
        <w:rPr>
          <w:spacing w:val="43"/>
        </w:rPr>
        <w:t xml:space="preserve"> </w:t>
      </w:r>
      <w:r w:rsidR="008201DE">
        <w:rPr>
          <w:spacing w:val="-1"/>
        </w:rPr>
        <w:t>The advertisement</w:t>
      </w:r>
      <w:r>
        <w:rPr>
          <w:spacing w:val="45"/>
        </w:rPr>
        <w:t xml:space="preserve"> </w:t>
      </w:r>
      <w:r>
        <w:t>try</w:t>
      </w:r>
      <w:r>
        <w:rPr>
          <w:spacing w:val="42"/>
        </w:rPr>
        <w:t xml:space="preserve"> </w:t>
      </w:r>
      <w:r>
        <w:t>to</w:t>
      </w:r>
      <w:r>
        <w:rPr>
          <w:spacing w:val="81"/>
        </w:rPr>
        <w:t xml:space="preserve"> </w:t>
      </w:r>
      <w:r>
        <w:rPr>
          <w:spacing w:val="-1"/>
        </w:rPr>
        <w:t>persuade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buyers</w:t>
      </w:r>
      <w:r>
        <w:rPr>
          <w:spacing w:val="13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adopt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green</w:t>
      </w:r>
      <w:r>
        <w:rPr>
          <w:spacing w:val="14"/>
        </w:rPr>
        <w:t xml:space="preserve"> </w:t>
      </w:r>
      <w:r>
        <w:rPr>
          <w:spacing w:val="-1"/>
        </w:rPr>
        <w:t>lifestyle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contribute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-1"/>
        </w:rPr>
        <w:t>greener</w:t>
      </w:r>
      <w:r>
        <w:t xml:space="preserve"> </w:t>
      </w:r>
      <w:r>
        <w:rPr>
          <w:spacing w:val="-1"/>
        </w:rPr>
        <w:t>planet.</w:t>
      </w:r>
    </w:p>
    <w:p w:rsidR="00505B66" w:rsidRDefault="00505B66" w:rsidP="00383B79">
      <w:pPr>
        <w:pStyle w:val="BodyText"/>
        <w:kinsoku w:val="0"/>
        <w:overflowPunct w:val="0"/>
        <w:spacing w:before="205" w:line="360" w:lineRule="auto"/>
        <w:ind w:left="0" w:right="-58" w:firstLine="0"/>
        <w:jc w:val="both"/>
        <w:rPr>
          <w:spacing w:val="-1"/>
        </w:rPr>
      </w:pPr>
      <w:r>
        <w:t>Philips</w:t>
      </w:r>
      <w:r>
        <w:rPr>
          <w:spacing w:val="17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marketing</w:t>
      </w:r>
      <w:r>
        <w:rPr>
          <w:spacing w:val="16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rPr>
          <w:spacing w:val="-1"/>
        </w:rPr>
        <w:t>Compact</w:t>
      </w:r>
      <w:r>
        <w:rPr>
          <w:spacing w:val="17"/>
        </w:rPr>
        <w:t xml:space="preserve"> </w:t>
      </w:r>
      <w:r>
        <w:rPr>
          <w:spacing w:val="-1"/>
        </w:rPr>
        <w:t>Fluorescent</w:t>
      </w:r>
      <w:r>
        <w:rPr>
          <w:spacing w:val="17"/>
        </w:rPr>
        <w:t xml:space="preserve"> </w:t>
      </w:r>
      <w:r>
        <w:t>Light</w:t>
      </w:r>
      <w:r>
        <w:rPr>
          <w:spacing w:val="17"/>
        </w:rPr>
        <w:t xml:space="preserve"> </w:t>
      </w:r>
      <w:r>
        <w:rPr>
          <w:spacing w:val="-1"/>
        </w:rPr>
        <w:t>(CFL)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rPr>
          <w:spacing w:val="-1"/>
        </w:rPr>
        <w:t>“Marathon”,</w:t>
      </w:r>
      <w:r>
        <w:rPr>
          <w:spacing w:val="65"/>
        </w:rPr>
        <w:t xml:space="preserve"> </w:t>
      </w:r>
      <w:r>
        <w:t>highlighting</w:t>
      </w:r>
      <w:r>
        <w:rPr>
          <w:spacing w:val="19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rPr>
          <w:spacing w:val="-1"/>
        </w:rPr>
        <w:t>new</w:t>
      </w:r>
      <w:r>
        <w:rPr>
          <w:spacing w:val="20"/>
        </w:rPr>
        <w:t xml:space="preserve"> </w:t>
      </w:r>
      <w:r>
        <w:rPr>
          <w:spacing w:val="-1"/>
        </w:rPr>
        <w:t>“super</w:t>
      </w:r>
      <w:r>
        <w:rPr>
          <w:spacing w:val="20"/>
        </w:rPr>
        <w:t xml:space="preserve"> </w:t>
      </w:r>
      <w:r>
        <w:t>log</w:t>
      </w:r>
      <w:r>
        <w:rPr>
          <w:spacing w:val="21"/>
        </w:rPr>
        <w:t xml:space="preserve"> </w:t>
      </w:r>
      <w:r>
        <w:rPr>
          <w:spacing w:val="-1"/>
        </w:rPr>
        <w:t>life”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energy</w:t>
      </w:r>
      <w:r>
        <w:rPr>
          <w:spacing w:val="23"/>
        </w:rPr>
        <w:t xml:space="preserve"> </w:t>
      </w:r>
      <w:r>
        <w:rPr>
          <w:spacing w:val="-1"/>
        </w:rPr>
        <w:t>efficiency.</w:t>
      </w:r>
      <w:r>
        <w:rPr>
          <w:spacing w:val="21"/>
        </w:rPr>
        <w:t xml:space="preserve"> </w:t>
      </w:r>
      <w:r>
        <w:rPr>
          <w:spacing w:val="-1"/>
        </w:rPr>
        <w:t>Many</w:t>
      </w:r>
      <w:r>
        <w:rPr>
          <w:spacing w:val="21"/>
        </w:rPr>
        <w:t xml:space="preserve"> </w:t>
      </w:r>
      <w:r>
        <w:t>companies</w:t>
      </w:r>
      <w:r>
        <w:rPr>
          <w:spacing w:val="21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rPr>
          <w:spacing w:val="-1"/>
        </w:rPr>
        <w:t>offering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eco-friendly</w:t>
      </w:r>
      <w:r>
        <w:rPr>
          <w:spacing w:val="-3"/>
        </w:rPr>
        <w:t xml:space="preserve"> </w:t>
      </w:r>
      <w:r>
        <w:rPr>
          <w:spacing w:val="-1"/>
        </w:rPr>
        <w:t>alternatives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customers;</w:t>
      </w:r>
      <w:r>
        <w:rPr>
          <w:spacing w:val="-3"/>
        </w:rPr>
        <w:t xml:space="preserve"> </w:t>
      </w:r>
      <w:r>
        <w:rPr>
          <w:spacing w:val="-1"/>
        </w:rPr>
        <w:t>re-cycled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69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most</w:t>
      </w:r>
      <w:r>
        <w:rPr>
          <w:spacing w:val="17"/>
        </w:rPr>
        <w:t xml:space="preserve"> </w:t>
      </w:r>
      <w:r>
        <w:t>popular</w:t>
      </w:r>
      <w:r>
        <w:rPr>
          <w:spacing w:val="15"/>
        </w:rPr>
        <w:t xml:space="preserve"> </w:t>
      </w:r>
      <w:r>
        <w:rPr>
          <w:spacing w:val="-1"/>
        </w:rPr>
        <w:t>alternatives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benefit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environment.</w:t>
      </w:r>
      <w:r>
        <w:rPr>
          <w:spacing w:val="17"/>
        </w:rPr>
        <w:t xml:space="preserve"> </w:t>
      </w:r>
      <w:r>
        <w:rPr>
          <w:spacing w:val="-1"/>
        </w:rPr>
        <w:t>Companies</w:t>
      </w:r>
      <w:r>
        <w:rPr>
          <w:spacing w:val="55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t>now</w:t>
      </w:r>
      <w:r>
        <w:rPr>
          <w:spacing w:val="4"/>
        </w:rPr>
        <w:t xml:space="preserve"> </w:t>
      </w:r>
      <w:r>
        <w:rPr>
          <w:spacing w:val="-1"/>
        </w:rPr>
        <w:t>focusing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plastic</w:t>
      </w:r>
      <w:r>
        <w:rPr>
          <w:spacing w:val="4"/>
        </w:rPr>
        <w:t xml:space="preserve"> </w:t>
      </w:r>
      <w:r>
        <w:rPr>
          <w:spacing w:val="-1"/>
        </w:rPr>
        <w:t>bags,</w:t>
      </w:r>
      <w:r>
        <w:rPr>
          <w:spacing w:val="4"/>
        </w:rPr>
        <w:t xml:space="preserve"> </w:t>
      </w:r>
      <w:r>
        <w:rPr>
          <w:spacing w:val="-1"/>
        </w:rPr>
        <w:t>instead</w:t>
      </w:r>
      <w:r>
        <w:rPr>
          <w:spacing w:val="4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rPr>
          <w:spacing w:val="-1"/>
        </w:rPr>
        <w:t>carry</w:t>
      </w:r>
      <w:r>
        <w:rPr>
          <w:spacing w:val="4"/>
        </w:rPr>
        <w:t xml:space="preserve"> </w:t>
      </w:r>
      <w:r>
        <w:rPr>
          <w:spacing w:val="-1"/>
        </w:rPr>
        <w:t>bag</w:t>
      </w:r>
      <w:r>
        <w:rPr>
          <w:spacing w:val="4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recycled</w:t>
      </w:r>
      <w:r>
        <w:rPr>
          <w:spacing w:val="11"/>
        </w:rPr>
        <w:t xml:space="preserve"> </w:t>
      </w:r>
      <w:r>
        <w:t>paper</w:t>
      </w:r>
      <w:r>
        <w:rPr>
          <w:spacing w:val="11"/>
        </w:rPr>
        <w:t xml:space="preserve"> </w:t>
      </w:r>
      <w:r>
        <w:t>(</w:t>
      </w:r>
      <w:r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t>Titan,</w:t>
      </w:r>
      <w:r>
        <w:rPr>
          <w:spacing w:val="23"/>
        </w:rPr>
        <w:t xml:space="preserve"> </w:t>
      </w:r>
      <w:r>
        <w:t>Tanishq</w:t>
      </w:r>
      <w:r>
        <w:rPr>
          <w:spacing w:val="23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corporate</w:t>
      </w:r>
      <w:r>
        <w:rPr>
          <w:spacing w:val="10"/>
        </w:rPr>
        <w:t xml:space="preserve"> </w:t>
      </w:r>
      <w:r>
        <w:t>policy</w:t>
      </w:r>
      <w:r>
        <w:rPr>
          <w:spacing w:val="23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goods</w:t>
      </w:r>
      <w:r>
        <w:rPr>
          <w:spacing w:val="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delivered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given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customers</w:t>
      </w:r>
      <w:r>
        <w:rPr>
          <w:spacing w:val="4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carry</w:t>
      </w:r>
      <w:r>
        <w:rPr>
          <w:spacing w:val="4"/>
        </w:rPr>
        <w:t xml:space="preserve"> </w:t>
      </w:r>
      <w:r>
        <w:rPr>
          <w:spacing w:val="-1"/>
        </w:rPr>
        <w:t>bags</w:t>
      </w:r>
      <w:r>
        <w:rPr>
          <w:spacing w:val="4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out</w:t>
      </w:r>
      <w:r>
        <w:rPr>
          <w:spacing w:val="3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recycled</w:t>
      </w:r>
      <w:r>
        <w:rPr>
          <w:spacing w:val="16"/>
        </w:rPr>
        <w:t xml:space="preserve"> </w:t>
      </w:r>
      <w:r>
        <w:t>paper).</w:t>
      </w:r>
      <w:r>
        <w:rPr>
          <w:spacing w:val="18"/>
        </w:rPr>
        <w:t xml:space="preserve"> </w:t>
      </w:r>
      <w:r>
        <w:rPr>
          <w:spacing w:val="-1"/>
        </w:rPr>
        <w:t>India</w:t>
      </w:r>
      <w:r>
        <w:rPr>
          <w:spacing w:val="18"/>
        </w:rPr>
        <w:t xml:space="preserve"> </w:t>
      </w:r>
      <w:r>
        <w:rPr>
          <w:spacing w:val="-1"/>
        </w:rPr>
        <w:t>Cellular</w:t>
      </w:r>
      <w:r>
        <w:rPr>
          <w:spacing w:val="15"/>
        </w:rPr>
        <w:t xml:space="preserve"> </w:t>
      </w:r>
      <w:r>
        <w:t>Limited</w:t>
      </w:r>
      <w:r>
        <w:rPr>
          <w:spacing w:val="16"/>
        </w:rPr>
        <w:t xml:space="preserve"> </w:t>
      </w:r>
      <w:r>
        <w:rPr>
          <w:spacing w:val="-1"/>
        </w:rPr>
        <w:t>also</w:t>
      </w:r>
      <w:r>
        <w:rPr>
          <w:spacing w:val="17"/>
        </w:rPr>
        <w:t xml:space="preserve"> </w:t>
      </w:r>
      <w:r>
        <w:rPr>
          <w:spacing w:val="-1"/>
        </w:rPr>
        <w:t>launched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advertisement</w:t>
      </w:r>
      <w:r>
        <w:rPr>
          <w:spacing w:val="17"/>
        </w:rPr>
        <w:t xml:space="preserve"> </w:t>
      </w:r>
      <w:r>
        <w:t>stating</w:t>
      </w:r>
      <w:r>
        <w:rPr>
          <w:spacing w:val="73"/>
        </w:rPr>
        <w:t xml:space="preserve"> </w:t>
      </w:r>
      <w:r>
        <w:rPr>
          <w:spacing w:val="-1"/>
        </w:rPr>
        <w:t>saving</w:t>
      </w:r>
      <w:r>
        <w:rPr>
          <w:spacing w:val="7"/>
        </w:rPr>
        <w:t xml:space="preserve"> </w:t>
      </w:r>
      <w:r>
        <w:rPr>
          <w:spacing w:val="-1"/>
        </w:rPr>
        <w:t>trees</w:t>
      </w:r>
      <w:r>
        <w:rPr>
          <w:spacing w:val="7"/>
        </w:rPr>
        <w:t xml:space="preserve"> </w:t>
      </w:r>
      <w:r>
        <w:rPr>
          <w:spacing w:val="-1"/>
        </w:rPr>
        <w:t>towards</w:t>
      </w:r>
      <w:r>
        <w:rPr>
          <w:spacing w:val="6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rPr>
          <w:spacing w:val="-1"/>
        </w:rPr>
        <w:t>corporate</w:t>
      </w:r>
      <w:r>
        <w:rPr>
          <w:spacing w:val="6"/>
        </w:rPr>
        <w:t xml:space="preserve"> </w:t>
      </w:r>
      <w:r>
        <w:t>social</w:t>
      </w:r>
      <w:r>
        <w:rPr>
          <w:spacing w:val="7"/>
        </w:rPr>
        <w:t xml:space="preserve"> </w:t>
      </w:r>
      <w:r>
        <w:t>responsibility.</w:t>
      </w:r>
      <w:r>
        <w:rPr>
          <w:spacing w:val="5"/>
        </w:rPr>
        <w:t xml:space="preserve"> </w:t>
      </w:r>
      <w:r>
        <w:rPr>
          <w:spacing w:val="-1"/>
        </w:rPr>
        <w:t>Kansai</w:t>
      </w:r>
      <w:r>
        <w:rPr>
          <w:spacing w:val="7"/>
        </w:rPr>
        <w:t xml:space="preserve"> </w:t>
      </w:r>
      <w:r>
        <w:rPr>
          <w:spacing w:val="-1"/>
        </w:rPr>
        <w:t>Nerolac</w:t>
      </w:r>
      <w:r>
        <w:rPr>
          <w:spacing w:val="8"/>
        </w:rPr>
        <w:t xml:space="preserve"> </w:t>
      </w:r>
      <w:r>
        <w:t>Plants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rPr>
          <w:spacing w:val="-1"/>
        </w:rPr>
        <w:t>marketing</w:t>
      </w:r>
      <w:r>
        <w:rPr>
          <w:spacing w:val="4"/>
        </w:rPr>
        <w:t xml:space="preserve"> </w:t>
      </w:r>
      <w:r>
        <w:rPr>
          <w:spacing w:val="-1"/>
        </w:rPr>
        <w:t>themselves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green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removed</w:t>
      </w:r>
      <w:r>
        <w:rPr>
          <w:spacing w:val="4"/>
        </w:rPr>
        <w:t xml:space="preserve"> </w:t>
      </w:r>
      <w:r>
        <w:rPr>
          <w:spacing w:val="-1"/>
        </w:rPr>
        <w:t>hazardous</w:t>
      </w:r>
      <w:r>
        <w:rPr>
          <w:spacing w:val="6"/>
        </w:rPr>
        <w:t xml:space="preserve"> </w:t>
      </w:r>
      <w:r>
        <w:rPr>
          <w:spacing w:val="-1"/>
        </w:rPr>
        <w:t>heavy</w:t>
      </w:r>
      <w:r>
        <w:rPr>
          <w:spacing w:val="6"/>
        </w:rPr>
        <w:t xml:space="preserve"> </w:t>
      </w:r>
      <w:r>
        <w:t>metal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69"/>
        </w:rPr>
        <w:t xml:space="preserve"> </w:t>
      </w:r>
      <w:r>
        <w:t>their</w:t>
      </w:r>
      <w:r>
        <w:rPr>
          <w:spacing w:val="49"/>
        </w:rPr>
        <w:t xml:space="preserve"> </w:t>
      </w:r>
      <w:r>
        <w:t>plants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marketing</w:t>
      </w:r>
      <w:r>
        <w:rPr>
          <w:spacing w:val="50"/>
        </w:rPr>
        <w:t xml:space="preserve"> </w:t>
      </w:r>
      <w:r>
        <w:t>their</w:t>
      </w:r>
      <w:r>
        <w:rPr>
          <w:spacing w:val="49"/>
        </w:rPr>
        <w:t xml:space="preserve"> </w:t>
      </w:r>
      <w:r>
        <w:rPr>
          <w:spacing w:val="-1"/>
        </w:rPr>
        <w:t>lead</w:t>
      </w:r>
      <w:r>
        <w:rPr>
          <w:spacing w:val="50"/>
        </w:rPr>
        <w:t xml:space="preserve"> </w:t>
      </w:r>
      <w:r>
        <w:rPr>
          <w:spacing w:val="-1"/>
        </w:rPr>
        <w:t>free</w:t>
      </w:r>
      <w:r>
        <w:rPr>
          <w:spacing w:val="49"/>
        </w:rPr>
        <w:t xml:space="preserve"> </w:t>
      </w:r>
      <w:r>
        <w:t>paints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India.</w:t>
      </w:r>
      <w:r>
        <w:rPr>
          <w:spacing w:val="49"/>
        </w:rPr>
        <w:t xml:space="preserve"> </w:t>
      </w:r>
      <w:r>
        <w:rPr>
          <w:spacing w:val="-1"/>
        </w:rPr>
        <w:t>Dell</w:t>
      </w:r>
      <w:r>
        <w:rPr>
          <w:spacing w:val="50"/>
        </w:rPr>
        <w:t xml:space="preserve"> </w:t>
      </w:r>
      <w:r>
        <w:rPr>
          <w:spacing w:val="-1"/>
        </w:rPr>
        <w:t>focuses</w:t>
      </w:r>
      <w:r>
        <w:rPr>
          <w:spacing w:val="50"/>
        </w:rPr>
        <w:t xml:space="preserve"> </w:t>
      </w:r>
      <w:r>
        <w:t>on</w:t>
      </w:r>
      <w:r w:rsidR="00383B79">
        <w:t xml:space="preserve"> </w:t>
      </w:r>
      <w:r>
        <w:rPr>
          <w:spacing w:val="-1"/>
        </w:rPr>
        <w:t>producing</w:t>
      </w:r>
      <w:r>
        <w:rPr>
          <w:spacing w:val="-5"/>
        </w:rPr>
        <w:t xml:space="preserve"> </w:t>
      </w:r>
      <w:r>
        <w:rPr>
          <w:spacing w:val="-1"/>
        </w:rPr>
        <w:t>green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6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rPr>
          <w:spacing w:val="-1"/>
        </w:rPr>
        <w:t>called</w:t>
      </w:r>
      <w:r>
        <w:rPr>
          <w:spacing w:val="-5"/>
        </w:rPr>
        <w:t xml:space="preserve"> </w:t>
      </w:r>
      <w:r>
        <w:rPr>
          <w:spacing w:val="-1"/>
        </w:rPr>
        <w:t>“Go</w:t>
      </w:r>
      <w:r>
        <w:rPr>
          <w:spacing w:val="-3"/>
        </w:rPr>
        <w:t xml:space="preserve"> </w:t>
      </w:r>
      <w:r>
        <w:t>Green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Dell”.</w:t>
      </w:r>
      <w:r>
        <w:rPr>
          <w:spacing w:val="-5"/>
        </w:rPr>
        <w:t xml:space="preserve"> </w:t>
      </w:r>
      <w:r>
        <w:rPr>
          <w:spacing w:val="-1"/>
        </w:rPr>
        <w:t>Dell</w:t>
      </w:r>
      <w:r>
        <w:rPr>
          <w:spacing w:val="57"/>
        </w:rPr>
        <w:t xml:space="preserve"> </w:t>
      </w:r>
      <w:r>
        <w:rPr>
          <w:spacing w:val="-1"/>
        </w:rPr>
        <w:t>products</w:t>
      </w:r>
      <w:r>
        <w:rPr>
          <w:spacing w:val="55"/>
        </w:rPr>
        <w:t xml:space="preserve"> </w:t>
      </w:r>
      <w:r>
        <w:rPr>
          <w:spacing w:val="-1"/>
        </w:rPr>
        <w:t>are</w:t>
      </w:r>
      <w:r>
        <w:rPr>
          <w:spacing w:val="53"/>
        </w:rPr>
        <w:t xml:space="preserve"> </w:t>
      </w:r>
      <w:r>
        <w:rPr>
          <w:spacing w:val="-1"/>
        </w:rPr>
        <w:t>also</w:t>
      </w:r>
      <w:r>
        <w:rPr>
          <w:spacing w:val="55"/>
        </w:rPr>
        <w:t xml:space="preserve"> </w:t>
      </w:r>
      <w:r>
        <w:rPr>
          <w:spacing w:val="-1"/>
        </w:rPr>
        <w:t>coming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eco-friendly</w:t>
      </w:r>
      <w:r>
        <w:rPr>
          <w:spacing w:val="54"/>
        </w:rPr>
        <w:t xml:space="preserve"> </w:t>
      </w:r>
      <w:r>
        <w:t>packing</w:t>
      </w:r>
      <w:r>
        <w:rPr>
          <w:spacing w:val="54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system</w:t>
      </w:r>
      <w:r>
        <w:rPr>
          <w:spacing w:val="53"/>
        </w:rPr>
        <w:t xml:space="preserve"> </w:t>
      </w:r>
      <w:r>
        <w:rPr>
          <w:spacing w:val="-1"/>
        </w:rPr>
        <w:t>recycling</w:t>
      </w:r>
      <w:r>
        <w:rPr>
          <w:spacing w:val="54"/>
        </w:rPr>
        <w:t xml:space="preserve"> </w:t>
      </w:r>
      <w:r>
        <w:rPr>
          <w:spacing w:val="-1"/>
        </w:rPr>
        <w:t>kit</w:t>
      </w:r>
      <w:r>
        <w:rPr>
          <w:spacing w:val="75"/>
        </w:rPr>
        <w:t xml:space="preserve"> </w:t>
      </w:r>
      <w:r>
        <w:t>bundled</w:t>
      </w:r>
      <w:r>
        <w:rPr>
          <w:spacing w:val="54"/>
        </w:rPr>
        <w:t xml:space="preserve"> </w:t>
      </w:r>
      <w:r>
        <w:rPr>
          <w:spacing w:val="-1"/>
        </w:rPr>
        <w:t>along.</w:t>
      </w:r>
      <w:r>
        <w:rPr>
          <w:spacing w:val="55"/>
        </w:rPr>
        <w:t xml:space="preserve"> </w:t>
      </w:r>
      <w:r>
        <w:rPr>
          <w:spacing w:val="-1"/>
        </w:rPr>
        <w:t>They</w:t>
      </w:r>
      <w:r>
        <w:rPr>
          <w:spacing w:val="57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rPr>
          <w:spacing w:val="-1"/>
        </w:rPr>
        <w:t>also</w:t>
      </w:r>
      <w:r>
        <w:rPr>
          <w:spacing w:val="55"/>
        </w:rPr>
        <w:t xml:space="preserve"> </w:t>
      </w:r>
      <w:r>
        <w:t>focusing</w:t>
      </w:r>
      <w:r>
        <w:rPr>
          <w:spacing w:val="55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t>green</w:t>
      </w:r>
      <w:r>
        <w:rPr>
          <w:spacing w:val="54"/>
        </w:rPr>
        <w:t xml:space="preserve"> </w:t>
      </w:r>
      <w:r>
        <w:t>innovations</w:t>
      </w:r>
      <w:r>
        <w:rPr>
          <w:spacing w:val="55"/>
        </w:rPr>
        <w:t xml:space="preserve"> </w:t>
      </w:r>
      <w:r>
        <w:rPr>
          <w:spacing w:val="-1"/>
        </w:rPr>
        <w:t>from</w:t>
      </w:r>
      <w:r>
        <w:rPr>
          <w:spacing w:val="55"/>
        </w:rPr>
        <w:t xml:space="preserve"> </w:t>
      </w:r>
      <w:r>
        <w:t>date-center</w:t>
      </w:r>
      <w:r>
        <w:rPr>
          <w:spacing w:val="35"/>
        </w:rPr>
        <w:t xml:space="preserve"> </w:t>
      </w:r>
      <w:r>
        <w:rPr>
          <w:spacing w:val="-1"/>
        </w:rPr>
        <w:t>efficiency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rPr>
          <w:spacing w:val="-1"/>
        </w:rPr>
        <w:t>ifeco</w:t>
      </w:r>
      <w:r>
        <w:rPr>
          <w:spacing w:val="4"/>
        </w:rPr>
        <w:t xml:space="preserve"> </w:t>
      </w:r>
      <w:r>
        <w:rPr>
          <w:spacing w:val="-1"/>
        </w:rPr>
        <w:t>friendly</w:t>
      </w:r>
      <w:r>
        <w:rPr>
          <w:spacing w:val="9"/>
        </w:rPr>
        <w:t xml:space="preserve"> </w:t>
      </w:r>
      <w:r>
        <w:rPr>
          <w:spacing w:val="-1"/>
        </w:rPr>
        <w:t>material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everything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chassis</w:t>
      </w:r>
      <w:r>
        <w:rPr>
          <w:spacing w:val="4"/>
        </w:rPr>
        <w:t xml:space="preserve"> </w:t>
      </w:r>
      <w:r>
        <w:rPr>
          <w:spacing w:val="-1"/>
        </w:rPr>
        <w:t>design</w:t>
      </w:r>
      <w:r>
        <w:rPr>
          <w:spacing w:val="5"/>
        </w:rPr>
        <w:t xml:space="preserve"> </w:t>
      </w:r>
      <w:r>
        <w:rPr>
          <w:spacing w:val="3"/>
        </w:rPr>
        <w:t>to</w:t>
      </w:r>
      <w:r>
        <w:rPr>
          <w:spacing w:val="65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packaging.</w:t>
      </w:r>
    </w:p>
    <w:p w:rsidR="00505B66" w:rsidRDefault="00505B66" w:rsidP="008D1B2C">
      <w:pPr>
        <w:pStyle w:val="BodyText"/>
        <w:kinsoku w:val="0"/>
        <w:overflowPunct w:val="0"/>
        <w:spacing w:before="205" w:line="360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Efforts</w:t>
      </w:r>
      <w:r>
        <w:rPr>
          <w:spacing w:val="24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being</w:t>
      </w:r>
      <w:r>
        <w:rPr>
          <w:spacing w:val="24"/>
        </w:rPr>
        <w:t xml:space="preserve"> </w:t>
      </w:r>
      <w:r>
        <w:t>made</w:t>
      </w:r>
      <w:r>
        <w:rPr>
          <w:spacing w:val="24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rPr>
          <w:spacing w:val="-1"/>
        </w:rPr>
        <w:t>government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industry</w:t>
      </w:r>
      <w:r>
        <w:rPr>
          <w:spacing w:val="23"/>
        </w:rPr>
        <w:t xml:space="preserve"> </w:t>
      </w:r>
      <w:r>
        <w:rPr>
          <w:spacing w:val="-1"/>
        </w:rPr>
        <w:t>level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protect</w:t>
      </w:r>
      <w:r>
        <w:rPr>
          <w:spacing w:val="55"/>
        </w:rPr>
        <w:t xml:space="preserve"> </w:t>
      </w:r>
      <w:r>
        <w:rPr>
          <w:spacing w:val="-1"/>
        </w:rPr>
        <w:t>environment.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India</w:t>
      </w:r>
      <w:r>
        <w:rPr>
          <w:spacing w:val="-8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rPr>
          <w:spacing w:val="-1"/>
        </w:rPr>
        <w:t>Protection</w:t>
      </w:r>
      <w:r>
        <w:rPr>
          <w:spacing w:val="-8"/>
        </w:rPr>
        <w:t xml:space="preserve"> </w:t>
      </w:r>
      <w:r>
        <w:rPr>
          <w:spacing w:val="-1"/>
        </w:rPr>
        <w:t>Act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implemented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1986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Environment</w:t>
      </w:r>
      <w:r>
        <w:rPr>
          <w:spacing w:val="43"/>
        </w:rPr>
        <w:t xml:space="preserve"> </w:t>
      </w:r>
      <w:r>
        <w:t>Audit</w:t>
      </w:r>
      <w:r>
        <w:rPr>
          <w:spacing w:val="43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1992</w:t>
      </w:r>
      <w:r>
        <w:rPr>
          <w:spacing w:val="42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protection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environment.</w:t>
      </w:r>
      <w:r>
        <w:rPr>
          <w:spacing w:val="43"/>
        </w:rPr>
        <w:t xml:space="preserve"> </w:t>
      </w:r>
      <w:r>
        <w:rPr>
          <w:spacing w:val="-1"/>
        </w:rPr>
        <w:t>New</w:t>
      </w:r>
      <w:r>
        <w:rPr>
          <w:spacing w:val="42"/>
        </w:rPr>
        <w:t xml:space="preserve"> </w:t>
      </w:r>
      <w:r>
        <w:rPr>
          <w:spacing w:val="-1"/>
        </w:rPr>
        <w:t>Delhi,</w:t>
      </w:r>
      <w:r>
        <w:rPr>
          <w:spacing w:val="69"/>
        </w:rPr>
        <w:t xml:space="preserve"> </w:t>
      </w:r>
      <w:r>
        <w:rPr>
          <w:spacing w:val="-1"/>
        </w:rPr>
        <w:t>Indian</w:t>
      </w:r>
      <w:r>
        <w:rPr>
          <w:spacing w:val="27"/>
        </w:rPr>
        <w:t xml:space="preserve"> </w:t>
      </w:r>
      <w:r>
        <w:rPr>
          <w:spacing w:val="-1"/>
        </w:rPr>
        <w:t>capital,</w:t>
      </w:r>
      <w:r>
        <w:rPr>
          <w:spacing w:val="29"/>
        </w:rPr>
        <w:t xml:space="preserve"> </w:t>
      </w:r>
      <w:r>
        <w:rPr>
          <w:spacing w:val="-1"/>
        </w:rPr>
        <w:t>was</w:t>
      </w:r>
      <w:r>
        <w:rPr>
          <w:spacing w:val="26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most</w:t>
      </w:r>
      <w:r>
        <w:rPr>
          <w:spacing w:val="26"/>
        </w:rPr>
        <w:t xml:space="preserve"> </w:t>
      </w:r>
      <w:r>
        <w:t>polluted</w:t>
      </w:r>
      <w:r>
        <w:rPr>
          <w:spacing w:val="25"/>
        </w:rPr>
        <w:t xml:space="preserve"> </w:t>
      </w:r>
      <w:r>
        <w:rPr>
          <w:spacing w:val="-1"/>
        </w:rPr>
        <w:t>cities</w:t>
      </w:r>
      <w:r>
        <w:rPr>
          <w:spacing w:val="25"/>
        </w:rPr>
        <w:t xml:space="preserve"> </w:t>
      </w:r>
      <w:r>
        <w:t>until</w:t>
      </w:r>
      <w:r>
        <w:rPr>
          <w:spacing w:val="26"/>
        </w:rPr>
        <w:t xml:space="preserve"> </w:t>
      </w:r>
      <w:r>
        <w:rPr>
          <w:spacing w:val="-1"/>
        </w:rPr>
        <w:t>Supreme</w:t>
      </w:r>
      <w:r>
        <w:rPr>
          <w:spacing w:val="25"/>
        </w:rPr>
        <w:t xml:space="preserve"> </w:t>
      </w:r>
      <w:r>
        <w:t>Court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India</w:t>
      </w:r>
      <w:r>
        <w:rPr>
          <w:spacing w:val="45"/>
        </w:rPr>
        <w:t xml:space="preserve"> </w:t>
      </w:r>
      <w:r>
        <w:rPr>
          <w:spacing w:val="-1"/>
        </w:rPr>
        <w:t>intervened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alternative</w:t>
      </w:r>
      <w:r>
        <w:rPr>
          <w:spacing w:val="-6"/>
        </w:rPr>
        <w:t xml:space="preserve"> </w:t>
      </w:r>
      <w:r>
        <w:rPr>
          <w:spacing w:val="-1"/>
        </w:rPr>
        <w:t>fuels.</w:t>
      </w:r>
      <w:r>
        <w:rPr>
          <w:spacing w:val="-2"/>
        </w:rPr>
        <w:t xml:space="preserve"> In</w:t>
      </w:r>
      <w:r>
        <w:rPr>
          <w:spacing w:val="-5"/>
        </w:rPr>
        <w:t xml:space="preserve"> </w:t>
      </w:r>
      <w:r>
        <w:t>2002,</w:t>
      </w:r>
      <w:r>
        <w:rPr>
          <w:spacing w:val="-5"/>
        </w:rPr>
        <w:t xml:space="preserve"> </w:t>
      </w:r>
      <w:r>
        <w:rPr>
          <w:spacing w:val="-1"/>
        </w:rPr>
        <w:t>Supreme</w:t>
      </w:r>
      <w:r>
        <w:rPr>
          <w:spacing w:val="-6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rPr>
          <w:spacing w:val="-1"/>
        </w:rPr>
        <w:t>issued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directive</w:t>
      </w:r>
      <w:r>
        <w:rPr>
          <w:spacing w:val="6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completely</w:t>
      </w:r>
      <w:r>
        <w:rPr>
          <w:spacing w:val="23"/>
        </w:rPr>
        <w:t xml:space="preserve"> </w:t>
      </w:r>
      <w:r>
        <w:rPr>
          <w:spacing w:val="-1"/>
        </w:rPr>
        <w:t>adopt</w:t>
      </w:r>
      <w:r>
        <w:rPr>
          <w:spacing w:val="24"/>
        </w:rPr>
        <w:t xml:space="preserve"> </w:t>
      </w:r>
      <w:r>
        <w:t>CNG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rPr>
          <w:spacing w:val="-1"/>
        </w:rPr>
        <w:t>transport</w:t>
      </w:r>
      <w:r>
        <w:rPr>
          <w:spacing w:val="23"/>
        </w:rPr>
        <w:t xml:space="preserve"> </w:t>
      </w:r>
      <w:r>
        <w:rPr>
          <w:spacing w:val="-1"/>
        </w:rPr>
        <w:t>system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curb</w:t>
      </w:r>
      <w:r>
        <w:rPr>
          <w:spacing w:val="23"/>
        </w:rPr>
        <w:t xml:space="preserve"> </w:t>
      </w:r>
      <w:r>
        <w:rPr>
          <w:spacing w:val="-1"/>
        </w:rPr>
        <w:t>pollution.</w:t>
      </w:r>
      <w:r>
        <w:rPr>
          <w:spacing w:val="23"/>
        </w:rPr>
        <w:t xml:space="preserve"> </w:t>
      </w:r>
      <w:r>
        <w:rPr>
          <w:spacing w:val="-1"/>
        </w:rPr>
        <w:t>Many</w:t>
      </w:r>
      <w:r>
        <w:rPr>
          <w:spacing w:val="79"/>
        </w:rPr>
        <w:t xml:space="preserve"> </w:t>
      </w:r>
      <w:r>
        <w:rPr>
          <w:spacing w:val="-1"/>
        </w:rPr>
        <w:t>greenhouse</w:t>
      </w:r>
      <w:r>
        <w:rPr>
          <w:spacing w:val="32"/>
        </w:rPr>
        <w:t xml:space="preserve"> </w:t>
      </w:r>
      <w:r>
        <w:t>gas</w:t>
      </w:r>
      <w:r>
        <w:rPr>
          <w:spacing w:val="33"/>
        </w:rPr>
        <w:t xml:space="preserve"> </w:t>
      </w:r>
      <w:r>
        <w:rPr>
          <w:spacing w:val="-1"/>
        </w:rPr>
        <w:t>reduction</w:t>
      </w:r>
      <w:r>
        <w:rPr>
          <w:spacing w:val="33"/>
        </w:rPr>
        <w:t xml:space="preserve"> </w:t>
      </w:r>
      <w:r>
        <w:rPr>
          <w:spacing w:val="-1"/>
        </w:rPr>
        <w:t>markets</w:t>
      </w:r>
      <w:r>
        <w:rPr>
          <w:spacing w:val="34"/>
        </w:rPr>
        <w:t xml:space="preserve"> </w:t>
      </w:r>
      <w:r>
        <w:rPr>
          <w:spacing w:val="-1"/>
        </w:rPr>
        <w:t>have</w:t>
      </w:r>
      <w:r>
        <w:rPr>
          <w:spacing w:val="34"/>
        </w:rPr>
        <w:t xml:space="preserve"> </w:t>
      </w:r>
      <w:r>
        <w:t>emerged</w:t>
      </w:r>
      <w:r>
        <w:rPr>
          <w:spacing w:val="35"/>
        </w:rPr>
        <w:t xml:space="preserve"> </w:t>
      </w:r>
      <w:r>
        <w:rPr>
          <w:spacing w:val="-1"/>
        </w:rPr>
        <w:t>over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period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time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rPr>
          <w:spacing w:val="-1"/>
        </w:rPr>
        <w:t>can</w:t>
      </w:r>
      <w:r>
        <w:rPr>
          <w:spacing w:val="59"/>
        </w:rPr>
        <w:t xml:space="preserve"> </w:t>
      </w:r>
      <w:r>
        <w:rPr>
          <w:spacing w:val="-1"/>
        </w:rPr>
        <w:t>catalyze</w:t>
      </w:r>
      <w:r>
        <w:rPr>
          <w:spacing w:val="36"/>
        </w:rPr>
        <w:t xml:space="preserve"> </w:t>
      </w:r>
      <w:r>
        <w:rPr>
          <w:spacing w:val="-1"/>
        </w:rPr>
        <w:t>projects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rPr>
          <w:spacing w:val="-1"/>
        </w:rPr>
        <w:t>important</w:t>
      </w:r>
      <w:r>
        <w:rPr>
          <w:spacing w:val="19"/>
        </w:rPr>
        <w:t xml:space="preserve"> </w:t>
      </w:r>
      <w:r>
        <w:rPr>
          <w:spacing w:val="-1"/>
        </w:rPr>
        <w:t>local,</w:t>
      </w:r>
      <w:r>
        <w:rPr>
          <w:spacing w:val="19"/>
        </w:rPr>
        <w:t xml:space="preserve"> </w:t>
      </w:r>
      <w:r>
        <w:rPr>
          <w:spacing w:val="-1"/>
        </w:rPr>
        <w:t>environmental,</w:t>
      </w:r>
      <w:r>
        <w:rPr>
          <w:spacing w:val="18"/>
        </w:rPr>
        <w:t xml:space="preserve"> </w:t>
      </w:r>
      <w:r>
        <w:rPr>
          <w:spacing w:val="-1"/>
        </w:rPr>
        <w:t>economic,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quality-of-</w:t>
      </w:r>
      <w:r>
        <w:rPr>
          <w:spacing w:val="87"/>
        </w:rPr>
        <w:t xml:space="preserve"> </w:t>
      </w:r>
      <w:r>
        <w:t>life</w:t>
      </w:r>
      <w:r>
        <w:rPr>
          <w:spacing w:val="58"/>
        </w:rPr>
        <w:t xml:space="preserve"> </w:t>
      </w:r>
      <w:r>
        <w:rPr>
          <w:spacing w:val="-1"/>
        </w:rPr>
        <w:t>benefits.</w:t>
      </w:r>
    </w:p>
    <w:p w:rsidR="00505B66" w:rsidRDefault="00505B66" w:rsidP="008D1B2C">
      <w:pPr>
        <w:pStyle w:val="BodyText"/>
        <w:kinsoku w:val="0"/>
        <w:overflowPunct w:val="0"/>
        <w:ind w:left="0" w:right="-58" w:firstLine="0"/>
        <w:jc w:val="both"/>
      </w:pPr>
    </w:p>
    <w:p w:rsidR="00505B66" w:rsidRDefault="00505B66" w:rsidP="008D1B2C">
      <w:pPr>
        <w:pStyle w:val="BodyText"/>
        <w:kinsoku w:val="0"/>
        <w:overflowPunct w:val="0"/>
        <w:spacing w:before="69" w:line="360" w:lineRule="auto"/>
        <w:ind w:left="0" w:right="-58" w:firstLine="0"/>
        <w:jc w:val="both"/>
      </w:pPr>
      <w:r>
        <w:t>more</w:t>
      </w:r>
      <w:r>
        <w:rPr>
          <w:spacing w:val="-16"/>
        </w:rPr>
        <w:t xml:space="preserve"> </w:t>
      </w:r>
      <w:r>
        <w:rPr>
          <w:spacing w:val="-1"/>
        </w:rPr>
        <w:t>mechanized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companies</w:t>
      </w:r>
      <w:r>
        <w:rPr>
          <w:spacing w:val="-15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find</w:t>
      </w:r>
      <w:r>
        <w:rPr>
          <w:spacing w:val="-15"/>
        </w:rPr>
        <w:t xml:space="preserve"> </w:t>
      </w:r>
      <w:r>
        <w:t>creative</w:t>
      </w:r>
      <w:r>
        <w:rPr>
          <w:spacing w:val="-16"/>
        </w:rPr>
        <w:t xml:space="preserve"> </w:t>
      </w:r>
      <w:r>
        <w:rPr>
          <w:spacing w:val="-1"/>
        </w:rPr>
        <w:t>ways</w:t>
      </w:r>
      <w:r>
        <w:rPr>
          <w:spacing w:val="-12"/>
        </w:rPr>
        <w:t xml:space="preserve"> </w:t>
      </w:r>
      <w:r>
        <w:rPr>
          <w:spacing w:val="-1"/>
        </w:rPr>
        <w:t>reusing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waste</w:t>
      </w:r>
      <w:r>
        <w:rPr>
          <w:spacing w:val="-11"/>
        </w:rPr>
        <w:t xml:space="preserve"> </w:t>
      </w:r>
      <w:r>
        <w:rPr>
          <w:spacing w:val="-1"/>
        </w:rPr>
        <w:t>products</w:t>
      </w:r>
      <w:r>
        <w:rPr>
          <w:spacing w:val="47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harmful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environment.</w:t>
      </w:r>
      <w:r>
        <w:rPr>
          <w:spacing w:val="9"/>
        </w:rPr>
        <w:t xml:space="preserve"> </w:t>
      </w:r>
      <w:r>
        <w:t>Manufacturing</w:t>
      </w:r>
      <w:r>
        <w:rPr>
          <w:spacing w:val="9"/>
        </w:rPr>
        <w:t xml:space="preserve"> </w:t>
      </w:r>
      <w:r>
        <w:rPr>
          <w:spacing w:val="-1"/>
        </w:rPr>
        <w:t>companies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using</w:t>
      </w:r>
      <w:r>
        <w:rPr>
          <w:spacing w:val="55"/>
        </w:rPr>
        <w:t xml:space="preserve"> </w:t>
      </w:r>
      <w:r>
        <w:t>plastic</w:t>
      </w:r>
      <w:r>
        <w:rPr>
          <w:spacing w:val="42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packaging</w:t>
      </w:r>
      <w:r>
        <w:rPr>
          <w:spacing w:val="43"/>
        </w:rPr>
        <w:t xml:space="preserve"> </w:t>
      </w:r>
      <w:r>
        <w:t>should</w:t>
      </w:r>
      <w:r>
        <w:rPr>
          <w:spacing w:val="43"/>
        </w:rPr>
        <w:t xml:space="preserve"> </w:t>
      </w:r>
      <w:r>
        <w:rPr>
          <w:spacing w:val="-1"/>
        </w:rPr>
        <w:t>meet</w:t>
      </w:r>
      <w:r>
        <w:rPr>
          <w:spacing w:val="43"/>
        </w:rPr>
        <w:t xml:space="preserve"> </w:t>
      </w:r>
      <w:r>
        <w:rPr>
          <w:spacing w:val="-1"/>
        </w:rPr>
        <w:t>certain</w:t>
      </w:r>
      <w:r>
        <w:rPr>
          <w:spacing w:val="43"/>
        </w:rPr>
        <w:t xml:space="preserve"> </w:t>
      </w:r>
      <w:r>
        <w:rPr>
          <w:spacing w:val="-1"/>
        </w:rPr>
        <w:t>standardization.</w:t>
      </w:r>
      <w:r>
        <w:rPr>
          <w:spacing w:val="42"/>
        </w:rPr>
        <w:t xml:space="preserve"> </w:t>
      </w:r>
      <w:r>
        <w:rPr>
          <w:spacing w:val="-1"/>
        </w:rPr>
        <w:t>For</w:t>
      </w:r>
      <w:r>
        <w:rPr>
          <w:spacing w:val="44"/>
        </w:rPr>
        <w:t xml:space="preserve"> </w:t>
      </w:r>
      <w:r>
        <w:rPr>
          <w:spacing w:val="-1"/>
        </w:rPr>
        <w:t>example,</w:t>
      </w:r>
      <w:r>
        <w:rPr>
          <w:spacing w:val="45"/>
        </w:rPr>
        <w:t xml:space="preserve"> </w:t>
      </w:r>
      <w:r>
        <w:rPr>
          <w:spacing w:val="-1"/>
        </w:rPr>
        <w:t>Bisleri</w:t>
      </w:r>
      <w:r>
        <w:rPr>
          <w:spacing w:val="73"/>
        </w:rPr>
        <w:t xml:space="preserve"> </w:t>
      </w:r>
      <w:r>
        <w:t>plastic</w:t>
      </w:r>
      <w:r>
        <w:rPr>
          <w:spacing w:val="-13"/>
        </w:rPr>
        <w:t xml:space="preserve"> </w:t>
      </w:r>
      <w:r>
        <w:t>bottles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water</w:t>
      </w:r>
      <w:r>
        <w:rPr>
          <w:spacing w:val="-13"/>
        </w:rPr>
        <w:t xml:space="preserve"> </w:t>
      </w:r>
      <w:r>
        <w:t>bottles</w:t>
      </w:r>
      <w:r>
        <w:rPr>
          <w:spacing w:val="-13"/>
        </w:rPr>
        <w:t xml:space="preserve"> </w:t>
      </w:r>
      <w:r>
        <w:rPr>
          <w:spacing w:val="-1"/>
        </w:rPr>
        <w:t>can</w:t>
      </w:r>
      <w:r>
        <w:rPr>
          <w:spacing w:val="-12"/>
        </w:rPr>
        <w:t xml:space="preserve"> </w:t>
      </w:r>
      <w:r>
        <w:t>last</w:t>
      </w:r>
      <w:r>
        <w:rPr>
          <w:spacing w:val="-12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rPr>
          <w:spacing w:val="-1"/>
        </w:rPr>
        <w:t>days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after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1"/>
        </w:rPr>
        <w:t>generates</w:t>
      </w:r>
      <w:r>
        <w:rPr>
          <w:spacing w:val="41"/>
        </w:rPr>
        <w:t xml:space="preserve"> </w:t>
      </w:r>
      <w:r>
        <w:rPr>
          <w:spacing w:val="-1"/>
        </w:rPr>
        <w:t>certain</w:t>
      </w:r>
      <w:r>
        <w:rPr>
          <w:spacing w:val="41"/>
        </w:rPr>
        <w:t xml:space="preserve"> </w:t>
      </w:r>
      <w:r>
        <w:rPr>
          <w:spacing w:val="-1"/>
        </w:rPr>
        <w:t>chemicals</w:t>
      </w:r>
      <w:r>
        <w:rPr>
          <w:spacing w:val="38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rPr>
          <w:spacing w:val="-1"/>
        </w:rPr>
        <w:t>are</w:t>
      </w:r>
      <w:r>
        <w:rPr>
          <w:spacing w:val="36"/>
        </w:rPr>
        <w:t xml:space="preserve"> </w:t>
      </w:r>
      <w:r>
        <w:t>harmful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there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spacing w:val="-1"/>
        </w:rPr>
        <w:t>reusability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kind</w:t>
      </w:r>
      <w:r>
        <w:rPr>
          <w:spacing w:val="3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plastic.</w:t>
      </w:r>
      <w:r>
        <w:rPr>
          <w:spacing w:val="-15"/>
        </w:rPr>
        <w:t xml:space="preserve"> </w:t>
      </w:r>
      <w:r>
        <w:rPr>
          <w:spacing w:val="-1"/>
        </w:rPr>
        <w:t>Companies</w:t>
      </w:r>
      <w:r>
        <w:rPr>
          <w:spacing w:val="-15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modify</w:t>
      </w:r>
      <w:r>
        <w:rPr>
          <w:spacing w:val="-16"/>
        </w:rPr>
        <w:t xml:space="preserve"> </w:t>
      </w:r>
      <w:r>
        <w:t>these</w:t>
      </w:r>
      <w:r>
        <w:rPr>
          <w:spacing w:val="-16"/>
        </w:rPr>
        <w:t xml:space="preserve"> </w:t>
      </w:r>
      <w:r>
        <w:t>kinds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packaging</w:t>
      </w:r>
      <w:r>
        <w:rPr>
          <w:spacing w:val="-14"/>
        </w:rPr>
        <w:t xml:space="preserve"> </w:t>
      </w:r>
      <w:r>
        <w:rPr>
          <w:spacing w:val="-1"/>
        </w:rPr>
        <w:t>styles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find</w:t>
      </w:r>
      <w:r>
        <w:rPr>
          <w:spacing w:val="-15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some</w:t>
      </w:r>
      <w:r>
        <w:rPr>
          <w:spacing w:val="50"/>
        </w:rPr>
        <w:t xml:space="preserve"> </w:t>
      </w:r>
      <w:r>
        <w:t xml:space="preserve">innovative </w:t>
      </w:r>
      <w:r>
        <w:rPr>
          <w:spacing w:val="-1"/>
        </w:rPr>
        <w:t>ways</w:t>
      </w:r>
      <w:r>
        <w:t xml:space="preserve"> to recycle it.</w:t>
      </w:r>
    </w:p>
    <w:p w:rsidR="00505B66" w:rsidRDefault="00505B66" w:rsidP="008E74E9">
      <w:pPr>
        <w:pStyle w:val="Heading5"/>
        <w:numPr>
          <w:ilvl w:val="0"/>
          <w:numId w:val="1"/>
        </w:numPr>
        <w:tabs>
          <w:tab w:val="left" w:pos="982"/>
        </w:tabs>
        <w:kinsoku w:val="0"/>
        <w:overflowPunct w:val="0"/>
        <w:spacing w:before="205"/>
        <w:ind w:right="-58"/>
        <w:jc w:val="both"/>
        <w:rPr>
          <w:b w:val="0"/>
          <w:bCs w:val="0"/>
        </w:rPr>
      </w:pP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strategy</w:t>
      </w:r>
    </w:p>
    <w:p w:rsidR="00505B66" w:rsidRDefault="00505B66" w:rsidP="008D1B2C">
      <w:pPr>
        <w:pStyle w:val="BodyText"/>
        <w:kinsoku w:val="0"/>
        <w:overflowPunct w:val="0"/>
        <w:spacing w:before="2"/>
        <w:ind w:left="0" w:right="-58" w:firstLine="0"/>
        <w:jc w:val="both"/>
        <w:rPr>
          <w:b/>
          <w:bCs/>
          <w:sz w:val="31"/>
          <w:szCs w:val="31"/>
        </w:rPr>
      </w:pPr>
    </w:p>
    <w:p w:rsidR="00505B66" w:rsidRDefault="00505B66" w:rsidP="008D1B2C">
      <w:pPr>
        <w:pStyle w:val="BodyText"/>
        <w:kinsoku w:val="0"/>
        <w:overflowPunct w:val="0"/>
        <w:spacing w:line="360" w:lineRule="auto"/>
        <w:ind w:left="0" w:right="-58" w:firstLine="0"/>
        <w:jc w:val="both"/>
        <w:rPr>
          <w:spacing w:val="-1"/>
        </w:rPr>
      </w:pP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strategy</w:t>
      </w:r>
      <w:r>
        <w:t xml:space="preserve"> </w:t>
      </w:r>
      <w:r>
        <w:rPr>
          <w:spacing w:val="-1"/>
        </w:rPr>
        <w:t>marketers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identify</w:t>
      </w:r>
      <w:r>
        <w:rPr>
          <w:spacing w:val="1"/>
        </w:rPr>
        <w:t xml:space="preserve"> </w:t>
      </w:r>
      <w:r>
        <w:rPr>
          <w:spacing w:val="-1"/>
        </w:rPr>
        <w:t>customers</w:t>
      </w:r>
      <w:r>
        <w:t xml:space="preserve"> environmental </w:t>
      </w:r>
      <w:r>
        <w:rPr>
          <w:spacing w:val="-1"/>
        </w:rPr>
        <w:t>needs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develop</w:t>
      </w:r>
      <w:r>
        <w:rPr>
          <w:spacing w:val="65"/>
        </w:rPr>
        <w:t xml:space="preserve"> </w:t>
      </w:r>
      <w:r>
        <w:rPr>
          <w:spacing w:val="-1"/>
        </w:rPr>
        <w:t>products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address</w:t>
      </w:r>
      <w:r>
        <w:rPr>
          <w:spacing w:val="19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rPr>
          <w:spacing w:val="-1"/>
        </w:rPr>
        <w:t>issue,</w:t>
      </w:r>
      <w:r>
        <w:rPr>
          <w:spacing w:val="18"/>
        </w:rPr>
        <w:t xml:space="preserve"> </w:t>
      </w:r>
      <w:r>
        <w:rPr>
          <w:spacing w:val="-1"/>
        </w:rPr>
        <w:t>produce</w:t>
      </w:r>
      <w:r>
        <w:rPr>
          <w:spacing w:val="18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rPr>
          <w:spacing w:val="-1"/>
        </w:rPr>
        <w:t>environmental</w:t>
      </w:r>
      <w:r>
        <w:rPr>
          <w:spacing w:val="18"/>
        </w:rPr>
        <w:t xml:space="preserve"> </w:t>
      </w:r>
      <w:r>
        <w:rPr>
          <w:spacing w:val="-1"/>
        </w:rPr>
        <w:t>responsible</w:t>
      </w:r>
      <w:r>
        <w:rPr>
          <w:spacing w:val="18"/>
        </w:rPr>
        <w:t xml:space="preserve"> </w:t>
      </w:r>
      <w:r>
        <w:rPr>
          <w:spacing w:val="-1"/>
        </w:rPr>
        <w:t>packages</w:t>
      </w:r>
      <w:r>
        <w:rPr>
          <w:spacing w:val="89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insure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rPr>
          <w:spacing w:val="-1"/>
        </w:rPr>
        <w:t>products</w:t>
      </w:r>
      <w:r>
        <w:rPr>
          <w:spacing w:val="24"/>
        </w:rPr>
        <w:t xml:space="preserve"> </w:t>
      </w:r>
      <w:r>
        <w:rPr>
          <w:spacing w:val="-1"/>
        </w:rPr>
        <w:t>meet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exceed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quality</w:t>
      </w:r>
      <w:r>
        <w:rPr>
          <w:spacing w:val="24"/>
        </w:rPr>
        <w:t xml:space="preserve"> </w:t>
      </w:r>
      <w:r>
        <w:rPr>
          <w:spacing w:val="-1"/>
        </w:rPr>
        <w:t>expectation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customers.</w:t>
      </w:r>
      <w:r>
        <w:rPr>
          <w:spacing w:val="25"/>
        </w:rPr>
        <w:t xml:space="preserve"> </w:t>
      </w:r>
      <w:r>
        <w:rPr>
          <w:spacing w:val="-2"/>
        </w:rPr>
        <w:t>In</w:t>
      </w:r>
      <w:r>
        <w:rPr>
          <w:spacing w:val="61"/>
        </w:rPr>
        <w:t xml:space="preserve"> </w:t>
      </w:r>
      <w:r>
        <w:rPr>
          <w:spacing w:val="-1"/>
        </w:rPr>
        <w:t>addition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1"/>
        </w:rPr>
        <w:t>marketer</w:t>
      </w:r>
      <w:r>
        <w:rPr>
          <w:spacing w:val="-8"/>
        </w:rPr>
        <w:t xml:space="preserve"> </w:t>
      </w:r>
      <w:r>
        <w:rPr>
          <w:spacing w:val="-1"/>
        </w:rPr>
        <w:t>can</w:t>
      </w:r>
      <w:r>
        <w:rPr>
          <w:spacing w:val="-10"/>
        </w:rPr>
        <w:t xml:space="preserve"> </w:t>
      </w:r>
      <w:r>
        <w:t>charge</w:t>
      </w:r>
      <w:r>
        <w:rPr>
          <w:spacing w:val="-11"/>
        </w:rPr>
        <w:t xml:space="preserve"> </w:t>
      </w:r>
      <w:r>
        <w:t>higher</w:t>
      </w:r>
      <w:r>
        <w:rPr>
          <w:spacing w:val="-9"/>
        </w:rPr>
        <w:t xml:space="preserve"> </w:t>
      </w:r>
      <w:r>
        <w:t>price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lighting</w:t>
      </w:r>
      <w:r>
        <w:rPr>
          <w:spacing w:val="-7"/>
        </w:rPr>
        <w:t xml:space="preserve"> </w:t>
      </w:r>
      <w:r>
        <w:rPr>
          <w:spacing w:val="-1"/>
        </w:rPr>
        <w:t>eco-friendliness</w:t>
      </w:r>
      <w:r>
        <w:rPr>
          <w:spacing w:val="5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products.</w:t>
      </w:r>
    </w:p>
    <w:p w:rsidR="00505B66" w:rsidRDefault="00505B66" w:rsidP="008D1B2C">
      <w:pPr>
        <w:pStyle w:val="BodyText"/>
        <w:kinsoku w:val="0"/>
        <w:overflowPunct w:val="0"/>
        <w:ind w:left="0" w:right="-58" w:firstLine="0"/>
        <w:jc w:val="both"/>
      </w:pPr>
    </w:p>
    <w:p w:rsidR="00505B66" w:rsidRDefault="00505B66" w:rsidP="008E74E9">
      <w:pPr>
        <w:pStyle w:val="Heading5"/>
        <w:numPr>
          <w:ilvl w:val="0"/>
          <w:numId w:val="1"/>
        </w:numPr>
        <w:tabs>
          <w:tab w:val="left" w:pos="982"/>
        </w:tabs>
        <w:kinsoku w:val="0"/>
        <w:overflowPunct w:val="0"/>
        <w:ind w:right="-58"/>
        <w:jc w:val="both"/>
        <w:rPr>
          <w:b w:val="0"/>
          <w:bCs w:val="0"/>
        </w:rPr>
      </w:pPr>
      <w:r>
        <w:rPr>
          <w:spacing w:val="-1"/>
        </w:rPr>
        <w:t>Distribution</w:t>
      </w:r>
      <w:r>
        <w:t xml:space="preserve"> </w:t>
      </w:r>
      <w:r>
        <w:rPr>
          <w:spacing w:val="-1"/>
        </w:rPr>
        <w:t>strategy</w:t>
      </w:r>
    </w:p>
    <w:p w:rsidR="00505B66" w:rsidRDefault="00505B66" w:rsidP="008D1B2C">
      <w:pPr>
        <w:pStyle w:val="BodyText"/>
        <w:kinsoku w:val="0"/>
        <w:overflowPunct w:val="0"/>
        <w:spacing w:before="4"/>
        <w:ind w:left="0" w:right="-58" w:firstLine="0"/>
        <w:jc w:val="both"/>
        <w:rPr>
          <w:b/>
          <w:bCs/>
          <w:sz w:val="31"/>
          <w:szCs w:val="31"/>
        </w:rPr>
      </w:pPr>
    </w:p>
    <w:p w:rsidR="00505B66" w:rsidRDefault="00505B66" w:rsidP="008D1B2C">
      <w:pPr>
        <w:pStyle w:val="BodyText"/>
        <w:kinsoku w:val="0"/>
        <w:overflowPunct w:val="0"/>
        <w:spacing w:line="359" w:lineRule="auto"/>
        <w:ind w:left="0" w:right="-58" w:firstLine="0"/>
        <w:jc w:val="both"/>
      </w:pPr>
      <w:r>
        <w:rPr>
          <w:spacing w:val="-2"/>
        </w:rPr>
        <w:t>In</w:t>
      </w:r>
      <w:r>
        <w:rPr>
          <w:spacing w:val="40"/>
        </w:rPr>
        <w:t xml:space="preserve"> </w:t>
      </w:r>
      <w:r>
        <w:t>case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rPr>
          <w:spacing w:val="-1"/>
        </w:rPr>
        <w:t>strategy</w:t>
      </w:r>
      <w:r>
        <w:rPr>
          <w:spacing w:val="42"/>
        </w:rPr>
        <w:t xml:space="preserve"> </w:t>
      </w:r>
      <w:r>
        <w:t>obtaining</w:t>
      </w:r>
      <w:r>
        <w:rPr>
          <w:spacing w:val="41"/>
        </w:rPr>
        <w:t xml:space="preserve"> </w:t>
      </w:r>
      <w:r>
        <w:rPr>
          <w:spacing w:val="-1"/>
        </w:rPr>
        <w:t>dealer</w:t>
      </w:r>
      <w:r>
        <w:rPr>
          <w:spacing w:val="39"/>
        </w:rPr>
        <w:t xml:space="preserve"> </w:t>
      </w:r>
      <w:r>
        <w:t>support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green</w:t>
      </w:r>
      <w:r>
        <w:rPr>
          <w:spacing w:val="40"/>
        </w:rPr>
        <w:t xml:space="preserve"> </w:t>
      </w:r>
      <w:r>
        <w:rPr>
          <w:spacing w:val="-1"/>
        </w:rPr>
        <w:t>marketing</w:t>
      </w:r>
      <w:r>
        <w:rPr>
          <w:spacing w:val="40"/>
        </w:rPr>
        <w:t xml:space="preserve"> </w:t>
      </w:r>
      <w:r>
        <w:rPr>
          <w:spacing w:val="-1"/>
        </w:rPr>
        <w:t>practice</w:t>
      </w:r>
      <w:r>
        <w:rPr>
          <w:spacing w:val="39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rPr>
          <w:spacing w:val="-1"/>
        </w:rPr>
        <w:t>essential.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rPr>
          <w:spacing w:val="-1"/>
        </w:rPr>
        <w:t>differentiate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t>competitors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rPr>
          <w:spacing w:val="-1"/>
        </w:rPr>
        <w:t>can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achieved</w:t>
      </w:r>
      <w:r>
        <w:rPr>
          <w:spacing w:val="67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in-store</w:t>
      </w:r>
      <w:r>
        <w:rPr>
          <w:spacing w:val="22"/>
        </w:rPr>
        <w:t xml:space="preserve"> </w:t>
      </w:r>
      <w:r>
        <w:t>promotions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displays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using</w:t>
      </w:r>
      <w:r>
        <w:rPr>
          <w:spacing w:val="24"/>
        </w:rPr>
        <w:t xml:space="preserve"> </w:t>
      </w:r>
      <w:r>
        <w:rPr>
          <w:spacing w:val="-1"/>
        </w:rPr>
        <w:t>recycle</w:t>
      </w:r>
      <w:r>
        <w:rPr>
          <w:spacing w:val="23"/>
        </w:rPr>
        <w:t xml:space="preserve"> </w:t>
      </w:r>
      <w:r>
        <w:rPr>
          <w:spacing w:val="-1"/>
        </w:rPr>
        <w:t>materials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emphasize</w:t>
      </w:r>
      <w:r>
        <w:rPr>
          <w:spacing w:val="2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benefits.</w:t>
      </w:r>
      <w:r>
        <w:rPr>
          <w:spacing w:val="-2"/>
        </w:rPr>
        <w:t xml:space="preserve"> </w:t>
      </w:r>
      <w:r>
        <w:rPr>
          <w:spacing w:val="-1"/>
        </w:rPr>
        <w:t>Even</w:t>
      </w:r>
      <w:r>
        <w:rPr>
          <w:spacing w:val="-3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big</w:t>
      </w:r>
      <w:r>
        <w:rPr>
          <w:spacing w:val="-5"/>
        </w:rPr>
        <w:t xml:space="preserve"> </w:t>
      </w:r>
      <w:r>
        <w:rPr>
          <w:spacing w:val="-1"/>
        </w:rPr>
        <w:t>involvement</w:t>
      </w:r>
      <w:r>
        <w:rPr>
          <w:spacing w:val="6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green</w:t>
      </w:r>
      <w:r>
        <w:rPr>
          <w:spacing w:val="6"/>
        </w:rPr>
        <w:t xml:space="preserve"> </w:t>
      </w:r>
      <w:r>
        <w:rPr>
          <w:spacing w:val="-1"/>
        </w:rPr>
        <w:t>marketing,</w:t>
      </w:r>
      <w:r>
        <w:rPr>
          <w:spacing w:val="6"/>
        </w:rPr>
        <w:t xml:space="preserve"> </w:t>
      </w:r>
      <w:r>
        <w:t>few</w:t>
      </w:r>
      <w:r>
        <w:rPr>
          <w:spacing w:val="8"/>
        </w:rPr>
        <w:t xml:space="preserve"> </w:t>
      </w:r>
      <w:r>
        <w:rPr>
          <w:spacing w:val="-1"/>
        </w:rPr>
        <w:t>consumers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willing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get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services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rPr>
          <w:spacing w:val="-1"/>
        </w:rPr>
        <w:t>places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t xml:space="preserve">distribution </w:t>
      </w:r>
      <w:r>
        <w:rPr>
          <w:spacing w:val="-1"/>
        </w:rPr>
        <w:t>channels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 xml:space="preserve">cause </w:t>
      </w:r>
      <w:r>
        <w:rPr>
          <w:spacing w:val="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t xml:space="preserve"> pollutions.</w:t>
      </w:r>
    </w:p>
    <w:p w:rsidR="00505B66" w:rsidRDefault="00505B66" w:rsidP="008E74E9">
      <w:pPr>
        <w:pStyle w:val="Heading5"/>
        <w:numPr>
          <w:ilvl w:val="0"/>
          <w:numId w:val="1"/>
        </w:numPr>
        <w:tabs>
          <w:tab w:val="left" w:pos="982"/>
        </w:tabs>
        <w:kinsoku w:val="0"/>
        <w:overflowPunct w:val="0"/>
        <w:ind w:right="-58"/>
        <w:jc w:val="both"/>
        <w:rPr>
          <w:b w:val="0"/>
          <w:bCs w:val="0"/>
        </w:rPr>
      </w:pPr>
      <w:r>
        <w:t>Life</w:t>
      </w:r>
      <w:r>
        <w:rPr>
          <w:spacing w:val="-2"/>
        </w:rPr>
        <w:t xml:space="preserve"> </w:t>
      </w:r>
      <w:r>
        <w:rPr>
          <w:spacing w:val="-1"/>
        </w:rPr>
        <w:t>cycle</w:t>
      </w:r>
      <w:r>
        <w:t xml:space="preserve"> analysis</w:t>
      </w:r>
    </w:p>
    <w:p w:rsidR="00505B66" w:rsidRDefault="00505B66" w:rsidP="008D1B2C">
      <w:pPr>
        <w:pStyle w:val="BodyText"/>
        <w:kinsoku w:val="0"/>
        <w:overflowPunct w:val="0"/>
        <w:spacing w:before="11"/>
        <w:ind w:left="0" w:right="-58" w:firstLine="0"/>
        <w:jc w:val="both"/>
        <w:rPr>
          <w:b/>
          <w:bCs/>
          <w:sz w:val="35"/>
          <w:szCs w:val="35"/>
        </w:rPr>
      </w:pPr>
    </w:p>
    <w:p w:rsidR="00505B66" w:rsidRDefault="00505B66" w:rsidP="008D1B2C">
      <w:pPr>
        <w:pStyle w:val="BodyText"/>
        <w:kinsoku w:val="0"/>
        <w:overflowPunct w:val="0"/>
        <w:spacing w:line="359" w:lineRule="auto"/>
        <w:ind w:left="0" w:right="-58" w:firstLine="0"/>
        <w:jc w:val="both"/>
      </w:pPr>
      <w:r>
        <w:rPr>
          <w:spacing w:val="-1"/>
        </w:rPr>
        <w:t>Brand</w:t>
      </w:r>
      <w:r>
        <w:rPr>
          <w:spacing w:val="18"/>
        </w:rPr>
        <w:t xml:space="preserve"> </w:t>
      </w:r>
      <w:r>
        <w:rPr>
          <w:spacing w:val="-1"/>
        </w:rPr>
        <w:t>which</w:t>
      </w:r>
      <w:r>
        <w:rPr>
          <w:spacing w:val="18"/>
        </w:rPr>
        <w:t xml:space="preserve"> </w:t>
      </w:r>
      <w:r>
        <w:t>aspire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sustainable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rPr>
          <w:spacing w:val="-1"/>
        </w:rPr>
        <w:t>“get</w:t>
      </w:r>
      <w:r>
        <w:rPr>
          <w:spacing w:val="19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house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order”</w:t>
      </w:r>
      <w:r>
        <w:rPr>
          <w:spacing w:val="17"/>
        </w:rPr>
        <w:t xml:space="preserve"> </w:t>
      </w:r>
      <w:r>
        <w:t>before</w:t>
      </w:r>
      <w:r>
        <w:rPr>
          <w:spacing w:val="17"/>
        </w:rPr>
        <w:t xml:space="preserve"> </w:t>
      </w:r>
      <w:r>
        <w:t>they</w:t>
      </w:r>
      <w:r>
        <w:rPr>
          <w:spacing w:val="46"/>
        </w:rPr>
        <w:t xml:space="preserve"> </w:t>
      </w:r>
      <w:r>
        <w:rPr>
          <w:spacing w:val="-1"/>
        </w:rPr>
        <w:t>start</w:t>
      </w:r>
      <w:r>
        <w:rPr>
          <w:spacing w:val="7"/>
        </w:rPr>
        <w:t xml:space="preserve"> </w:t>
      </w:r>
      <w:r>
        <w:t>planning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green</w:t>
      </w:r>
      <w:r>
        <w:rPr>
          <w:spacing w:val="9"/>
        </w:rPr>
        <w:t xml:space="preserve"> </w:t>
      </w:r>
      <w:r>
        <w:rPr>
          <w:spacing w:val="-1"/>
        </w:rPr>
        <w:t>marketing</w:t>
      </w:r>
      <w:r>
        <w:rPr>
          <w:spacing w:val="6"/>
        </w:rPr>
        <w:t xml:space="preserve"> </w:t>
      </w:r>
      <w:r>
        <w:rPr>
          <w:spacing w:val="-1"/>
        </w:rPr>
        <w:t>initiatives.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best</w:t>
      </w:r>
      <w:r>
        <w:rPr>
          <w:spacing w:val="7"/>
        </w:rPr>
        <w:t xml:space="preserve"> </w:t>
      </w:r>
      <w:r>
        <w:rPr>
          <w:spacing w:val="-1"/>
        </w:rPr>
        <w:t>brands</w:t>
      </w:r>
      <w:r>
        <w:rPr>
          <w:spacing w:val="9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performing</w:t>
      </w:r>
      <w:r>
        <w:rPr>
          <w:spacing w:val="6"/>
        </w:rPr>
        <w:t xml:space="preserve"> </w:t>
      </w:r>
      <w:r>
        <w:t>life</w:t>
      </w:r>
      <w:r>
        <w:rPr>
          <w:spacing w:val="67"/>
        </w:rPr>
        <w:t xml:space="preserve"> </w:t>
      </w:r>
      <w:r>
        <w:rPr>
          <w:spacing w:val="-1"/>
        </w:rPr>
        <w:t>cycle</w:t>
      </w:r>
      <w:r>
        <w:rPr>
          <w:spacing w:val="40"/>
        </w:rPr>
        <w:t xml:space="preserve"> </w:t>
      </w:r>
      <w:r>
        <w:rPr>
          <w:spacing w:val="-1"/>
        </w:rPr>
        <w:t>analysis</w:t>
      </w:r>
      <w:r>
        <w:rPr>
          <w:spacing w:val="38"/>
        </w:rPr>
        <w:t xml:space="preserve"> </w:t>
      </w:r>
      <w:r>
        <w:rPr>
          <w:spacing w:val="-1"/>
        </w:rPr>
        <w:t>complex</w:t>
      </w:r>
      <w:r>
        <w:rPr>
          <w:spacing w:val="42"/>
        </w:rPr>
        <w:t xml:space="preserve"> </w:t>
      </w:r>
      <w:r>
        <w:rPr>
          <w:spacing w:val="-1"/>
        </w:rPr>
        <w:t>assessments</w:t>
      </w:r>
      <w:r>
        <w:rPr>
          <w:spacing w:val="40"/>
        </w:rPr>
        <w:t xml:space="preserve"> </w:t>
      </w:r>
      <w:r>
        <w:rPr>
          <w:spacing w:val="-1"/>
        </w:rPr>
        <w:t>which</w:t>
      </w:r>
      <w:r>
        <w:rPr>
          <w:spacing w:val="38"/>
        </w:rPr>
        <w:t xml:space="preserve"> </w:t>
      </w:r>
      <w:r>
        <w:t>provide</w:t>
      </w:r>
      <w:r>
        <w:rPr>
          <w:spacing w:val="37"/>
        </w:rPr>
        <w:t xml:space="preserve"> </w:t>
      </w:r>
      <w:r>
        <w:rPr>
          <w:spacing w:val="-1"/>
        </w:rPr>
        <w:t>critical</w:t>
      </w:r>
      <w:r>
        <w:rPr>
          <w:spacing w:val="40"/>
        </w:rPr>
        <w:t xml:space="preserve"> </w:t>
      </w:r>
      <w:r>
        <w:rPr>
          <w:spacing w:val="-1"/>
        </w:rPr>
        <w:t>data</w:t>
      </w:r>
      <w:r>
        <w:rPr>
          <w:spacing w:val="39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spacing w:val="-1"/>
        </w:rPr>
        <w:t>social,</w:t>
      </w:r>
      <w:r>
        <w:rPr>
          <w:spacing w:val="87"/>
        </w:rPr>
        <w:t xml:space="preserve"> </w:t>
      </w:r>
      <w:r>
        <w:rPr>
          <w:spacing w:val="-1"/>
        </w:rPr>
        <w:t>environmental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t>economic</w:t>
      </w:r>
      <w:r>
        <w:rPr>
          <w:spacing w:val="34"/>
        </w:rPr>
        <w:t xml:space="preserve"> </w:t>
      </w:r>
      <w:r>
        <w:rPr>
          <w:spacing w:val="-1"/>
        </w:rPr>
        <w:t>impact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products</w:t>
      </w:r>
      <w:r>
        <w:rPr>
          <w:spacing w:val="36"/>
        </w:rPr>
        <w:t xml:space="preserve"> </w:t>
      </w:r>
      <w:r>
        <w:t>through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supply</w:t>
      </w:r>
      <w:r>
        <w:rPr>
          <w:spacing w:val="35"/>
        </w:rPr>
        <w:t xml:space="preserve"> </w:t>
      </w:r>
      <w:r>
        <w:rPr>
          <w:spacing w:val="-1"/>
        </w:rPr>
        <w:t>chain</w:t>
      </w:r>
      <w:r>
        <w:rPr>
          <w:spacing w:val="57"/>
        </w:rPr>
        <w:t xml:space="preserve"> </w:t>
      </w:r>
      <w:r>
        <w:rPr>
          <w:spacing w:val="-1"/>
        </w:rPr>
        <w:t>production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purchase.</w:t>
      </w:r>
      <w:r>
        <w:rPr>
          <w:spacing w:val="-5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rPr>
          <w:spacing w:val="-1"/>
        </w:rPr>
        <w:t>analysis</w:t>
      </w:r>
      <w:r>
        <w:rPr>
          <w:spacing w:val="-5"/>
        </w:rPr>
        <w:t xml:space="preserve"> </w:t>
      </w:r>
      <w:r>
        <w:t>tells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brand</w:t>
      </w:r>
      <w:r>
        <w:rPr>
          <w:spacing w:val="-5"/>
        </w:rPr>
        <w:t xml:space="preserve"> </w:t>
      </w:r>
      <w:r>
        <w:rPr>
          <w:spacing w:val="-1"/>
        </w:rPr>
        <w:t>just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65"/>
        </w:rPr>
        <w:t xml:space="preserve"> </w:t>
      </w:r>
      <w:r>
        <w:rPr>
          <w:spacing w:val="-1"/>
        </w:rPr>
        <w:t>far</w:t>
      </w:r>
      <w:r>
        <w:t xml:space="preserve"> it </w:t>
      </w:r>
      <w:r>
        <w:rPr>
          <w:spacing w:val="-1"/>
        </w:rPr>
        <w:t>needs</w:t>
      </w:r>
      <w:r>
        <w:t xml:space="preserve"> to go </w:t>
      </w:r>
      <w:r>
        <w:rPr>
          <w:spacing w:val="-1"/>
        </w:rPr>
        <w:t xml:space="preserve">before </w:t>
      </w:r>
      <w:r>
        <w:rPr>
          <w:spacing w:val="1"/>
        </w:rPr>
        <w:t>it</w:t>
      </w:r>
      <w:r>
        <w:t xml:space="preserve"> </w:t>
      </w:r>
      <w:r>
        <w:rPr>
          <w:spacing w:val="-1"/>
        </w:rPr>
        <w:t>claims</w:t>
      </w:r>
      <w:r>
        <w:t xml:space="preserve"> to be</w:t>
      </w:r>
      <w:r>
        <w:rPr>
          <w:spacing w:val="-1"/>
        </w:rPr>
        <w:t xml:space="preserve"> </w:t>
      </w:r>
      <w:r>
        <w:t>sustainable.</w:t>
      </w:r>
    </w:p>
    <w:p w:rsidR="00505B66" w:rsidRDefault="00505B66" w:rsidP="008D1B2C">
      <w:pPr>
        <w:pStyle w:val="BodyText"/>
        <w:kinsoku w:val="0"/>
        <w:overflowPunct w:val="0"/>
        <w:spacing w:line="359" w:lineRule="auto"/>
        <w:ind w:left="0" w:right="-58" w:firstLine="0"/>
        <w:jc w:val="both"/>
        <w:sectPr w:rsidR="00505B66" w:rsidSect="00C35587">
          <w:pgSz w:w="11910" w:h="16840"/>
          <w:pgMar w:top="1440" w:right="1440" w:bottom="1440" w:left="2160" w:header="720" w:footer="720" w:gutter="0"/>
          <w:cols w:space="720"/>
          <w:noEndnote/>
          <w:docGrid w:linePitch="326"/>
        </w:sectPr>
      </w:pPr>
    </w:p>
    <w:p w:rsidR="00505B66" w:rsidRDefault="00505B66" w:rsidP="008D1B2C">
      <w:pPr>
        <w:pStyle w:val="BodyText"/>
        <w:kinsoku w:val="0"/>
        <w:overflowPunct w:val="0"/>
        <w:spacing w:before="6"/>
        <w:ind w:left="0" w:right="-58" w:firstLine="0"/>
        <w:jc w:val="both"/>
        <w:rPr>
          <w:sz w:val="11"/>
          <w:szCs w:val="11"/>
        </w:rPr>
      </w:pPr>
    </w:p>
    <w:p w:rsidR="00505B66" w:rsidRDefault="008201DE" w:rsidP="008E74E9">
      <w:pPr>
        <w:pStyle w:val="Heading5"/>
        <w:numPr>
          <w:ilvl w:val="0"/>
          <w:numId w:val="1"/>
        </w:numPr>
        <w:tabs>
          <w:tab w:val="left" w:pos="622"/>
        </w:tabs>
        <w:kinsoku w:val="0"/>
        <w:overflowPunct w:val="0"/>
        <w:spacing w:before="69"/>
        <w:ind w:right="-58"/>
        <w:jc w:val="both"/>
        <w:rPr>
          <w:b w:val="0"/>
          <w:bCs w:val="0"/>
        </w:rPr>
      </w:pPr>
      <w:r>
        <w:rPr>
          <w:spacing w:val="-1"/>
        </w:rPr>
        <w:t>B</w:t>
      </w:r>
      <w:r w:rsidR="00505B66">
        <w:rPr>
          <w:spacing w:val="-1"/>
        </w:rPr>
        <w:t>Incentives</w:t>
      </w:r>
      <w:r w:rsidR="00505B66">
        <w:t xml:space="preserve"> and </w:t>
      </w:r>
      <w:r w:rsidR="00505B66">
        <w:rPr>
          <w:spacing w:val="-1"/>
        </w:rPr>
        <w:t>structural</w:t>
      </w:r>
      <w:r w:rsidR="00505B66">
        <w:t xml:space="preserve"> </w:t>
      </w:r>
      <w:r w:rsidR="00505B66">
        <w:rPr>
          <w:spacing w:val="-1"/>
        </w:rPr>
        <w:t>factors</w:t>
      </w:r>
    </w:p>
    <w:p w:rsidR="00505B66" w:rsidRDefault="00505B66" w:rsidP="008D1B2C">
      <w:pPr>
        <w:pStyle w:val="BodyText"/>
        <w:kinsoku w:val="0"/>
        <w:overflowPunct w:val="0"/>
        <w:spacing w:before="1"/>
        <w:ind w:left="0" w:right="-58" w:firstLine="0"/>
        <w:jc w:val="both"/>
        <w:rPr>
          <w:b/>
          <w:bCs/>
          <w:sz w:val="31"/>
          <w:szCs w:val="31"/>
        </w:rPr>
      </w:pPr>
    </w:p>
    <w:p w:rsidR="00505B66" w:rsidRDefault="00505B66" w:rsidP="008D1B2C">
      <w:pPr>
        <w:pStyle w:val="BodyText"/>
        <w:kinsoku w:val="0"/>
        <w:overflowPunct w:val="0"/>
        <w:spacing w:line="360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>Commercialization</w:t>
      </w:r>
      <w:r>
        <w:rPr>
          <w:spacing w:val="6"/>
        </w:rPr>
        <w:t xml:space="preserve"> </w:t>
      </w:r>
      <w:r>
        <w:rPr>
          <w:spacing w:val="-1"/>
        </w:rPr>
        <w:t>programs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incentives</w:t>
      </w:r>
      <w:r>
        <w:rPr>
          <w:spacing w:val="7"/>
        </w:rPr>
        <w:t xml:space="preserve"> </w:t>
      </w:r>
      <w:r>
        <w:rPr>
          <w:spacing w:val="-1"/>
        </w:rPr>
        <w:t>help</w:t>
      </w:r>
      <w:r>
        <w:rPr>
          <w:spacing w:val="9"/>
        </w:rPr>
        <w:t xml:space="preserve"> </w:t>
      </w:r>
      <w:r>
        <w:rPr>
          <w:spacing w:val="-1"/>
        </w:rPr>
        <w:t>get</w:t>
      </w:r>
      <w:r>
        <w:rPr>
          <w:spacing w:val="7"/>
        </w:rPr>
        <w:t xml:space="preserve"> </w:t>
      </w:r>
      <w:r>
        <w:rPr>
          <w:spacing w:val="-1"/>
        </w:rPr>
        <w:t>new</w:t>
      </w:r>
      <w:r>
        <w:rPr>
          <w:spacing w:val="6"/>
        </w:rPr>
        <w:t xml:space="preserve"> </w:t>
      </w:r>
      <w:r>
        <w:rPr>
          <w:spacing w:val="-1"/>
        </w:rPr>
        <w:t>technologies</w:t>
      </w:r>
      <w:r>
        <w:rPr>
          <w:spacing w:val="7"/>
        </w:rPr>
        <w:t xml:space="preserve"> </w:t>
      </w:r>
      <w:r>
        <w:rPr>
          <w:spacing w:val="-1"/>
        </w:rPr>
        <w:t>introduced</w:t>
      </w:r>
      <w:r>
        <w:rPr>
          <w:spacing w:val="107"/>
        </w:rPr>
        <w:t xml:space="preserve"> </w:t>
      </w:r>
      <w:r>
        <w:rPr>
          <w:spacing w:val="-1"/>
        </w:rPr>
        <w:t>examples</w:t>
      </w:r>
      <w:r>
        <w:rPr>
          <w:spacing w:val="7"/>
        </w:rPr>
        <w:t xml:space="preserve"> </w:t>
      </w:r>
      <w:r>
        <w:t>include</w:t>
      </w:r>
      <w:r>
        <w:rPr>
          <w:spacing w:val="8"/>
        </w:rPr>
        <w:t xml:space="preserve"> </w:t>
      </w:r>
      <w:r>
        <w:rPr>
          <w:spacing w:val="-1"/>
        </w:rPr>
        <w:t>fleet</w:t>
      </w:r>
      <w:r>
        <w:rPr>
          <w:spacing w:val="9"/>
        </w:rPr>
        <w:t xml:space="preserve"> </w:t>
      </w:r>
      <w:r>
        <w:rPr>
          <w:spacing w:val="-1"/>
        </w:rPr>
        <w:t>program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cultivate</w:t>
      </w:r>
      <w:r>
        <w:rPr>
          <w:spacing w:val="6"/>
        </w:rPr>
        <w:t xml:space="preserve"> </w:t>
      </w:r>
      <w:r>
        <w:t>strategic</w:t>
      </w:r>
      <w:r>
        <w:rPr>
          <w:spacing w:val="6"/>
        </w:rPr>
        <w:t xml:space="preserve"> </w:t>
      </w:r>
      <w:r>
        <w:t>niche</w:t>
      </w:r>
      <w:r>
        <w:rPr>
          <w:spacing w:val="6"/>
        </w:rPr>
        <w:t xml:space="preserve"> </w:t>
      </w:r>
      <w:r>
        <w:rPr>
          <w:spacing w:val="-1"/>
        </w:rPr>
        <w:t>markets</w:t>
      </w:r>
      <w:r>
        <w:rPr>
          <w:spacing w:val="7"/>
        </w:rPr>
        <w:t xml:space="preserve"> </w:t>
      </w:r>
      <w:r>
        <w:t>band</w:t>
      </w:r>
      <w:r>
        <w:rPr>
          <w:spacing w:val="6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providing</w:t>
      </w:r>
      <w:r>
        <w:rPr>
          <w:spacing w:val="14"/>
        </w:rPr>
        <w:t xml:space="preserve"> </w:t>
      </w:r>
      <w:r>
        <w:rPr>
          <w:spacing w:val="-1"/>
        </w:rPr>
        <w:t>financial</w:t>
      </w:r>
      <w:r>
        <w:rPr>
          <w:spacing w:val="14"/>
        </w:rPr>
        <w:t xml:space="preserve"> </w:t>
      </w:r>
      <w:r>
        <w:rPr>
          <w:spacing w:val="-1"/>
        </w:rPr>
        <w:t>incentives</w:t>
      </w:r>
      <w:r>
        <w:rPr>
          <w:spacing w:val="14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advanced</w:t>
      </w:r>
      <w:r>
        <w:rPr>
          <w:spacing w:val="14"/>
        </w:rPr>
        <w:t xml:space="preserve"> </w:t>
      </w:r>
      <w:r>
        <w:rPr>
          <w:spacing w:val="-1"/>
        </w:rPr>
        <w:t>vehicle</w:t>
      </w:r>
      <w:r>
        <w:rPr>
          <w:spacing w:val="17"/>
        </w:rPr>
        <w:t xml:space="preserve"> </w:t>
      </w:r>
      <w:r>
        <w:t>tax</w:t>
      </w:r>
      <w:r>
        <w:rPr>
          <w:spacing w:val="13"/>
        </w:rPr>
        <w:t xml:space="preserve"> </w:t>
      </w:r>
      <w:r>
        <w:rPr>
          <w:spacing w:val="-1"/>
        </w:rPr>
        <w:t>credit</w:t>
      </w:r>
      <w:r>
        <w:rPr>
          <w:spacing w:val="14"/>
        </w:rPr>
        <w:t xml:space="preserve"> </w:t>
      </w:r>
      <w:r>
        <w:t>proposal</w:t>
      </w:r>
      <w:r>
        <w:rPr>
          <w:spacing w:val="14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rPr>
          <w:spacing w:val="-1"/>
        </w:rPr>
        <w:t>case</w:t>
      </w:r>
      <w:r>
        <w:rPr>
          <w:spacing w:val="32"/>
        </w:rPr>
        <w:t xml:space="preserve"> </w:t>
      </w:r>
      <w:r>
        <w:rPr>
          <w:spacing w:val="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green</w:t>
      </w:r>
      <w:r>
        <w:rPr>
          <w:spacing w:val="33"/>
        </w:rPr>
        <w:t xml:space="preserve"> </w:t>
      </w:r>
      <w:r>
        <w:t>vehicle</w:t>
      </w:r>
      <w:r>
        <w:rPr>
          <w:spacing w:val="32"/>
        </w:rPr>
        <w:t xml:space="preserve"> </w:t>
      </w:r>
      <w:r>
        <w:rPr>
          <w:spacing w:val="-1"/>
        </w:rPr>
        <w:t>purchase.</w:t>
      </w:r>
      <w:r>
        <w:rPr>
          <w:spacing w:val="35"/>
        </w:rPr>
        <w:t xml:space="preserve"> </w:t>
      </w:r>
      <w:r>
        <w:rPr>
          <w:spacing w:val="-1"/>
        </w:rPr>
        <w:t>Consumers</w:t>
      </w:r>
      <w:r>
        <w:rPr>
          <w:spacing w:val="32"/>
        </w:rPr>
        <w:t xml:space="preserve"> </w:t>
      </w:r>
      <w:r>
        <w:t>can</w:t>
      </w:r>
      <w:r>
        <w:rPr>
          <w:spacing w:val="35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motivated</w:t>
      </w:r>
      <w:r>
        <w:rPr>
          <w:spacing w:val="33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rPr>
          <w:spacing w:val="-1"/>
        </w:rPr>
        <w:t>incentives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83"/>
        </w:rPr>
        <w:t xml:space="preserve"> </w:t>
      </w:r>
      <w:r>
        <w:rPr>
          <w:spacing w:val="-1"/>
        </w:rPr>
        <w:t>awards</w:t>
      </w:r>
      <w:r>
        <w:t xml:space="preserve"> </w:t>
      </w:r>
      <w:r>
        <w:rPr>
          <w:spacing w:val="-1"/>
        </w:rPr>
        <w:t>tax.</w:t>
      </w:r>
    </w:p>
    <w:p w:rsidR="00505B66" w:rsidRDefault="00505B66" w:rsidP="008D1B2C">
      <w:pPr>
        <w:pStyle w:val="BodyText"/>
        <w:kinsoku w:val="0"/>
        <w:overflowPunct w:val="0"/>
        <w:spacing w:before="205" w:line="451" w:lineRule="auto"/>
        <w:ind w:left="0" w:right="-58" w:firstLine="0"/>
        <w:jc w:val="both"/>
        <w:rPr>
          <w:spacing w:val="-1"/>
        </w:rPr>
      </w:pPr>
      <w:r>
        <w:rPr>
          <w:spacing w:val="-1"/>
        </w:rPr>
        <w:t xml:space="preserve">Curtail-reduce </w:t>
      </w:r>
      <w:r>
        <w:t xml:space="preserve">the </w:t>
      </w:r>
      <w:r>
        <w:rPr>
          <w:spacing w:val="-1"/>
        </w:rPr>
        <w:t>impact</w:t>
      </w:r>
      <w:r>
        <w:rPr>
          <w:spacing w:val="2"/>
        </w:rPr>
        <w:t xml:space="preserve"> </w:t>
      </w:r>
      <w:r>
        <w:t xml:space="preserve">on the </w:t>
      </w:r>
      <w:r>
        <w:rPr>
          <w:spacing w:val="-1"/>
        </w:rPr>
        <w:t>environment</w:t>
      </w:r>
      <w:r>
        <w:t xml:space="preserve"> by</w:t>
      </w:r>
      <w:r>
        <w:rPr>
          <w:spacing w:val="2"/>
        </w:rPr>
        <w:t xml:space="preserve"> </w:t>
      </w:r>
      <w:r>
        <w:t xml:space="preserve">modifying </w:t>
      </w:r>
      <w:r>
        <w:rPr>
          <w:spacing w:val="-1"/>
        </w:rPr>
        <w:t>extant</w:t>
      </w:r>
      <w:r>
        <w:t xml:space="preserve"> living </w:t>
      </w:r>
      <w:r>
        <w:rPr>
          <w:spacing w:val="-1"/>
        </w:rPr>
        <w:t>patterns.</w:t>
      </w:r>
      <w:r>
        <w:rPr>
          <w:spacing w:val="65"/>
        </w:rPr>
        <w:t xml:space="preserve"> </w:t>
      </w:r>
      <w:r>
        <w:rPr>
          <w:spacing w:val="-1"/>
        </w:rPr>
        <w:t>Maintain-keep</w:t>
      </w:r>
      <w:r>
        <w:rPr>
          <w:spacing w:val="2"/>
        </w:rPr>
        <w:t xml:space="preserve"> </w:t>
      </w:r>
      <w:r>
        <w:t xml:space="preserve">equipment in good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order</w:t>
      </w:r>
    </w:p>
    <w:p w:rsidR="00505B66" w:rsidRDefault="00505B66" w:rsidP="008D1B2C">
      <w:pPr>
        <w:pStyle w:val="BodyText"/>
        <w:kinsoku w:val="0"/>
        <w:overflowPunct w:val="0"/>
        <w:spacing w:before="6" w:line="277" w:lineRule="auto"/>
        <w:ind w:left="0" w:right="-58" w:firstLine="0"/>
        <w:jc w:val="both"/>
        <w:rPr>
          <w:spacing w:val="-1"/>
        </w:rPr>
      </w:pPr>
      <w:r>
        <w:t>Be</w:t>
      </w:r>
      <w:r>
        <w:rPr>
          <w:spacing w:val="-1"/>
        </w:rPr>
        <w:t xml:space="preserve"> efficient- undertake structural</w:t>
      </w:r>
      <w:r>
        <w:t xml:space="preserve"> </w:t>
      </w:r>
      <w:r>
        <w:rPr>
          <w:spacing w:val="-1"/>
        </w:rPr>
        <w:t>changes</w:t>
      </w:r>
      <w:r>
        <w:t xml:space="preserve"> 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 xml:space="preserve">buying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friendly</w:t>
      </w:r>
      <w:r>
        <w:rPr>
          <w:spacing w:val="101"/>
        </w:rPr>
        <w:t xml:space="preserve"> </w:t>
      </w:r>
      <w:r>
        <w:rPr>
          <w:spacing w:val="-1"/>
        </w:rPr>
        <w:t>equipment.</w:t>
      </w:r>
    </w:p>
    <w:p w:rsidR="00505B66" w:rsidRDefault="00505B66" w:rsidP="008D1B2C">
      <w:pPr>
        <w:pStyle w:val="BodyText"/>
        <w:kinsoku w:val="0"/>
        <w:overflowPunct w:val="0"/>
        <w:spacing w:before="6" w:line="277" w:lineRule="auto"/>
        <w:ind w:left="0" w:right="-58" w:firstLine="0"/>
        <w:jc w:val="both"/>
        <w:rPr>
          <w:spacing w:val="-1"/>
        </w:rPr>
        <w:sectPr w:rsidR="00505B66" w:rsidSect="0048054D">
          <w:pgSz w:w="11910" w:h="16840"/>
          <w:pgMar w:top="1800" w:right="1800" w:bottom="1800" w:left="1800" w:header="720" w:footer="720" w:gutter="0"/>
          <w:cols w:space="720"/>
          <w:noEndnote/>
        </w:sectPr>
      </w:pPr>
    </w:p>
    <w:p w:rsidR="00B81C47" w:rsidRPr="00371187" w:rsidRDefault="00B81C47" w:rsidP="00B81C47">
      <w:pPr>
        <w:spacing w:line="360" w:lineRule="auto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lastRenderedPageBreak/>
        <w:t>TABLE NO 4.1</w:t>
      </w:r>
    </w:p>
    <w:p w:rsidR="00B81C47" w:rsidRDefault="00B81C47" w:rsidP="00B81C47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AGE WISE CLASSIFICATION</w:t>
      </w:r>
    </w:p>
    <w:p w:rsidR="00B81C47" w:rsidRPr="0031476C" w:rsidRDefault="00B81C47" w:rsidP="00B81C47">
      <w:pPr>
        <w:jc w:val="center"/>
        <w:rPr>
          <w:b/>
          <w:szCs w:val="28"/>
          <w:lang w:val="en-US"/>
        </w:rPr>
      </w:pPr>
    </w:p>
    <w:tbl>
      <w:tblPr>
        <w:tblStyle w:val="TableGrid"/>
        <w:tblW w:w="8782" w:type="dxa"/>
        <w:jc w:val="center"/>
        <w:tblLook w:val="04A0" w:firstRow="1" w:lastRow="0" w:firstColumn="1" w:lastColumn="0" w:noHBand="0" w:noVBand="1"/>
      </w:tblPr>
      <w:tblGrid>
        <w:gridCol w:w="2926"/>
        <w:gridCol w:w="2928"/>
        <w:gridCol w:w="2928"/>
      </w:tblGrid>
      <w:tr w:rsidR="00B81C47" w:rsidTr="00B81C47">
        <w:trPr>
          <w:trHeight w:val="668"/>
          <w:jc w:val="center"/>
        </w:trPr>
        <w:tc>
          <w:tcPr>
            <w:tcW w:w="2926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Particulars</w:t>
            </w:r>
          </w:p>
        </w:tc>
        <w:tc>
          <w:tcPr>
            <w:tcW w:w="2928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 of respondents</w:t>
            </w:r>
          </w:p>
        </w:tc>
        <w:tc>
          <w:tcPr>
            <w:tcW w:w="2928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Percentage</w:t>
            </w:r>
          </w:p>
        </w:tc>
      </w:tr>
      <w:tr w:rsidR="00B81C47" w:rsidTr="00B81C47">
        <w:trPr>
          <w:trHeight w:val="668"/>
          <w:jc w:val="center"/>
        </w:trPr>
        <w:tc>
          <w:tcPr>
            <w:tcW w:w="2926" w:type="dxa"/>
            <w:vAlign w:val="center"/>
          </w:tcPr>
          <w:p w:rsidR="00B81C47" w:rsidRPr="0031476C" w:rsidRDefault="00B81C47" w:rsidP="00B81C47">
            <w:pPr>
              <w:spacing w:line="360" w:lineRule="auto"/>
              <w:jc w:val="center"/>
            </w:pPr>
            <w:r>
              <w:t>Below 20</w:t>
            </w:r>
          </w:p>
        </w:tc>
        <w:tc>
          <w:tcPr>
            <w:tcW w:w="2928" w:type="dxa"/>
            <w:vAlign w:val="center"/>
          </w:tcPr>
          <w:p w:rsidR="00B81C47" w:rsidRPr="00046029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928" w:type="dxa"/>
            <w:vAlign w:val="center"/>
          </w:tcPr>
          <w:p w:rsidR="00B81C47" w:rsidRPr="00046029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B81C47" w:rsidTr="00B81C47">
        <w:trPr>
          <w:trHeight w:val="668"/>
          <w:jc w:val="center"/>
        </w:trPr>
        <w:tc>
          <w:tcPr>
            <w:tcW w:w="2926" w:type="dxa"/>
            <w:vAlign w:val="center"/>
          </w:tcPr>
          <w:p w:rsidR="00B81C47" w:rsidRPr="0031476C" w:rsidRDefault="00B81C47" w:rsidP="00B81C47">
            <w:pPr>
              <w:spacing w:line="360" w:lineRule="auto"/>
              <w:jc w:val="center"/>
            </w:pPr>
            <w:r>
              <w:t>20-40</w:t>
            </w:r>
          </w:p>
        </w:tc>
        <w:tc>
          <w:tcPr>
            <w:tcW w:w="2928" w:type="dxa"/>
            <w:vAlign w:val="center"/>
          </w:tcPr>
          <w:p w:rsidR="00B81C47" w:rsidRPr="00046029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928" w:type="dxa"/>
            <w:vAlign w:val="center"/>
          </w:tcPr>
          <w:p w:rsidR="00B81C47" w:rsidRPr="00046029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B81C47" w:rsidTr="00B81C47">
        <w:trPr>
          <w:trHeight w:val="668"/>
          <w:jc w:val="center"/>
        </w:trPr>
        <w:tc>
          <w:tcPr>
            <w:tcW w:w="2926" w:type="dxa"/>
            <w:vAlign w:val="center"/>
          </w:tcPr>
          <w:p w:rsidR="00B81C47" w:rsidRPr="0031476C" w:rsidRDefault="00B81C47" w:rsidP="00B81C47">
            <w:pPr>
              <w:spacing w:line="360" w:lineRule="auto"/>
              <w:jc w:val="center"/>
            </w:pPr>
            <w:r>
              <w:t>40-60</w:t>
            </w:r>
          </w:p>
        </w:tc>
        <w:tc>
          <w:tcPr>
            <w:tcW w:w="2928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28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B81C47" w:rsidTr="00B81C47">
        <w:trPr>
          <w:trHeight w:val="668"/>
          <w:jc w:val="center"/>
        </w:trPr>
        <w:tc>
          <w:tcPr>
            <w:tcW w:w="2926" w:type="dxa"/>
            <w:vAlign w:val="center"/>
          </w:tcPr>
          <w:p w:rsidR="00B81C47" w:rsidRPr="0031476C" w:rsidRDefault="00B81C47" w:rsidP="00B81C47">
            <w:pPr>
              <w:spacing w:line="360" w:lineRule="auto"/>
              <w:jc w:val="center"/>
            </w:pPr>
            <w:r w:rsidRPr="0031476C">
              <w:t xml:space="preserve">Above </w:t>
            </w:r>
            <w:r>
              <w:t>60</w:t>
            </w:r>
          </w:p>
        </w:tc>
        <w:tc>
          <w:tcPr>
            <w:tcW w:w="2928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28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B81C47" w:rsidTr="00B81C47">
        <w:trPr>
          <w:trHeight w:val="668"/>
          <w:jc w:val="center"/>
        </w:trPr>
        <w:tc>
          <w:tcPr>
            <w:tcW w:w="2926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2928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2928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</w:tbl>
    <w:p w:rsidR="00B81C47" w:rsidRPr="000825F1" w:rsidRDefault="00B81C47" w:rsidP="00B81C47">
      <w:pPr>
        <w:rPr>
          <w:b/>
          <w:lang w:val="en-US"/>
        </w:rPr>
      </w:pPr>
      <w:r w:rsidRPr="00371187">
        <w:rPr>
          <w:b/>
          <w:lang w:val="en-US"/>
        </w:rPr>
        <w:t>Source: primary data</w:t>
      </w:r>
    </w:p>
    <w:p w:rsidR="00B81C47" w:rsidRPr="00343D2D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CHART NO 4.1</w:t>
      </w:r>
    </w:p>
    <w:p w:rsidR="00B81C47" w:rsidRPr="0031476C" w:rsidRDefault="00B81C47" w:rsidP="00B81C47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AGE WISE CLASSIFICATION</w:t>
      </w:r>
    </w:p>
    <w:p w:rsidR="00B81C47" w:rsidRDefault="00B81C47" w:rsidP="00B81C47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25798447" wp14:editId="41D454DC">
            <wp:extent cx="5486400" cy="320040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74E9" w:rsidRDefault="008E74E9" w:rsidP="00B81C47">
      <w:pPr>
        <w:rPr>
          <w:b/>
          <w:lang w:val="en-US"/>
        </w:rPr>
      </w:pPr>
    </w:p>
    <w:p w:rsidR="00B81C47" w:rsidRDefault="00B81C47" w:rsidP="00B81C47">
      <w:pPr>
        <w:rPr>
          <w:b/>
          <w:lang w:val="en-US"/>
        </w:rPr>
      </w:pPr>
      <w:r w:rsidRPr="00F95522">
        <w:rPr>
          <w:b/>
          <w:lang w:val="en-US"/>
        </w:rPr>
        <w:t>INTERPRETATION</w:t>
      </w:r>
    </w:p>
    <w:p w:rsidR="008E74E9" w:rsidRDefault="008E74E9" w:rsidP="00B81C47">
      <w:pPr>
        <w:rPr>
          <w:b/>
          <w:lang w:val="en-US"/>
        </w:rPr>
      </w:pPr>
    </w:p>
    <w:p w:rsidR="00B81C47" w:rsidRDefault="00B81C47" w:rsidP="00B81C47">
      <w:pPr>
        <w:spacing w:line="36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The above table shows that 38% of the respondents comes under the age group of 20-40, 28% are comes under 40-60, 24% are comes below 20 and 10% of them are comes under above 60.</w:t>
      </w:r>
    </w:p>
    <w:p w:rsidR="00B81C47" w:rsidRPr="00867B5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>TABLE NO 4.2</w:t>
      </w:r>
    </w:p>
    <w:p w:rsidR="00B81C47" w:rsidRDefault="00B81C47" w:rsidP="00B81C47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GENDER WISE CLASSIFICATION</w:t>
      </w:r>
    </w:p>
    <w:p w:rsidR="008E74E9" w:rsidRPr="00371187" w:rsidRDefault="008E74E9" w:rsidP="00B81C47">
      <w:pPr>
        <w:jc w:val="center"/>
        <w:rPr>
          <w:b/>
          <w:szCs w:val="28"/>
          <w:lang w:val="en-US"/>
        </w:rPr>
      </w:pPr>
    </w:p>
    <w:tbl>
      <w:tblPr>
        <w:tblStyle w:val="TableGrid"/>
        <w:tblW w:w="8746" w:type="dxa"/>
        <w:jc w:val="center"/>
        <w:tblLook w:val="04A0" w:firstRow="1" w:lastRow="0" w:firstColumn="1" w:lastColumn="0" w:noHBand="0" w:noVBand="1"/>
      </w:tblPr>
      <w:tblGrid>
        <w:gridCol w:w="2678"/>
        <w:gridCol w:w="3131"/>
        <w:gridCol w:w="2937"/>
      </w:tblGrid>
      <w:tr w:rsidR="00B81C47" w:rsidTr="00B81C47">
        <w:trPr>
          <w:trHeight w:val="938"/>
          <w:jc w:val="center"/>
        </w:trPr>
        <w:tc>
          <w:tcPr>
            <w:tcW w:w="2678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Particulars</w:t>
            </w:r>
          </w:p>
        </w:tc>
        <w:tc>
          <w:tcPr>
            <w:tcW w:w="3131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 of respondents</w:t>
            </w:r>
          </w:p>
        </w:tc>
        <w:tc>
          <w:tcPr>
            <w:tcW w:w="2937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Percentage</w:t>
            </w:r>
          </w:p>
        </w:tc>
      </w:tr>
      <w:tr w:rsidR="00B81C47" w:rsidTr="00B81C47">
        <w:trPr>
          <w:trHeight w:val="1088"/>
          <w:jc w:val="center"/>
        </w:trPr>
        <w:tc>
          <w:tcPr>
            <w:tcW w:w="2678" w:type="dxa"/>
            <w:vAlign w:val="center"/>
          </w:tcPr>
          <w:p w:rsidR="00B81C47" w:rsidRPr="00CD6016" w:rsidRDefault="00B81C47" w:rsidP="00B81C47">
            <w:pPr>
              <w:jc w:val="center"/>
            </w:pPr>
            <w:r>
              <w:t xml:space="preserve">Male </w:t>
            </w:r>
          </w:p>
        </w:tc>
        <w:tc>
          <w:tcPr>
            <w:tcW w:w="3131" w:type="dxa"/>
            <w:vAlign w:val="center"/>
          </w:tcPr>
          <w:p w:rsidR="00B81C47" w:rsidRPr="00CD6016" w:rsidRDefault="00B81C47" w:rsidP="00B81C47">
            <w:pPr>
              <w:jc w:val="center"/>
            </w:pPr>
            <w:r>
              <w:t>27</w:t>
            </w:r>
          </w:p>
        </w:tc>
        <w:tc>
          <w:tcPr>
            <w:tcW w:w="2937" w:type="dxa"/>
            <w:vAlign w:val="center"/>
          </w:tcPr>
          <w:p w:rsidR="00B81C47" w:rsidRPr="00CD6016" w:rsidRDefault="00B81C47" w:rsidP="00B81C47">
            <w:pPr>
              <w:jc w:val="center"/>
            </w:pPr>
            <w:r>
              <w:t>54</w:t>
            </w:r>
          </w:p>
        </w:tc>
      </w:tr>
      <w:tr w:rsidR="00B81C47" w:rsidTr="00B81C47">
        <w:trPr>
          <w:trHeight w:val="1088"/>
          <w:jc w:val="center"/>
        </w:trPr>
        <w:tc>
          <w:tcPr>
            <w:tcW w:w="2678" w:type="dxa"/>
            <w:vAlign w:val="center"/>
          </w:tcPr>
          <w:p w:rsidR="00B81C47" w:rsidRPr="00CD6016" w:rsidRDefault="00B81C47" w:rsidP="00B81C47">
            <w:pPr>
              <w:jc w:val="center"/>
            </w:pPr>
            <w:r>
              <w:t xml:space="preserve">Female </w:t>
            </w:r>
          </w:p>
        </w:tc>
        <w:tc>
          <w:tcPr>
            <w:tcW w:w="3131" w:type="dxa"/>
            <w:vAlign w:val="center"/>
          </w:tcPr>
          <w:p w:rsidR="00B81C47" w:rsidRPr="00CD6016" w:rsidRDefault="00B81C47" w:rsidP="00B81C47">
            <w:pPr>
              <w:jc w:val="center"/>
            </w:pPr>
            <w:r>
              <w:t>23</w:t>
            </w:r>
          </w:p>
        </w:tc>
        <w:tc>
          <w:tcPr>
            <w:tcW w:w="2937" w:type="dxa"/>
            <w:vAlign w:val="center"/>
          </w:tcPr>
          <w:p w:rsidR="00B81C47" w:rsidRPr="00CD6016" w:rsidRDefault="00B81C47" w:rsidP="00B81C47">
            <w:pPr>
              <w:jc w:val="center"/>
            </w:pPr>
            <w:r>
              <w:t>46</w:t>
            </w:r>
          </w:p>
        </w:tc>
      </w:tr>
      <w:tr w:rsidR="00B81C47" w:rsidTr="00B81C47">
        <w:trPr>
          <w:trHeight w:val="1088"/>
          <w:jc w:val="center"/>
        </w:trPr>
        <w:tc>
          <w:tcPr>
            <w:tcW w:w="2678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Total</w:t>
            </w:r>
          </w:p>
        </w:tc>
        <w:tc>
          <w:tcPr>
            <w:tcW w:w="3131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2937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</w:t>
            </w:r>
          </w:p>
        </w:tc>
      </w:tr>
    </w:tbl>
    <w:p w:rsidR="00B81C47" w:rsidRPr="00AB21F8" w:rsidRDefault="00B81C47" w:rsidP="00B81C47">
      <w:pPr>
        <w:rPr>
          <w:b/>
          <w:lang w:val="en-US"/>
        </w:rPr>
      </w:pPr>
      <w:r>
        <w:rPr>
          <w:b/>
          <w:lang w:val="en-US"/>
        </w:rPr>
        <w:t xml:space="preserve">  </w:t>
      </w:r>
      <w:r w:rsidRPr="00371187">
        <w:rPr>
          <w:b/>
          <w:lang w:val="en-US"/>
        </w:rPr>
        <w:t>Source: primary data</w:t>
      </w:r>
    </w:p>
    <w:p w:rsidR="00B81C47" w:rsidRPr="00343D2D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CHART NO 4.2</w:t>
      </w:r>
    </w:p>
    <w:p w:rsidR="00B81C47" w:rsidRPr="00371187" w:rsidRDefault="00B81C47" w:rsidP="00B81C47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GENDER WISE CLASSIFICATION</w:t>
      </w:r>
    </w:p>
    <w:p w:rsidR="00B81C47" w:rsidRPr="008B30E9" w:rsidRDefault="00B81C47" w:rsidP="00B81C47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 wp14:anchorId="792F8E07" wp14:editId="3068AB97">
            <wp:extent cx="5486400" cy="3200400"/>
            <wp:effectExtent l="19050" t="0" r="19050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74E9" w:rsidRDefault="008E74E9" w:rsidP="00B81C47">
      <w:pPr>
        <w:rPr>
          <w:b/>
          <w:lang w:val="en-US"/>
        </w:rPr>
      </w:pPr>
    </w:p>
    <w:p w:rsidR="00B81C47" w:rsidRDefault="00B81C47" w:rsidP="00B81C47">
      <w:pPr>
        <w:rPr>
          <w:b/>
          <w:lang w:val="en-US"/>
        </w:rPr>
      </w:pPr>
      <w:r w:rsidRPr="00F95522">
        <w:rPr>
          <w:b/>
          <w:lang w:val="en-US"/>
        </w:rPr>
        <w:t>INTERPRETATION</w:t>
      </w:r>
    </w:p>
    <w:p w:rsidR="008E74E9" w:rsidRDefault="008E74E9" w:rsidP="00B81C47">
      <w:pPr>
        <w:rPr>
          <w:b/>
          <w:lang w:val="en-US"/>
        </w:rPr>
      </w:pPr>
    </w:p>
    <w:p w:rsidR="00B81C47" w:rsidRDefault="00B81C47" w:rsidP="00B81C47">
      <w:pPr>
        <w:spacing w:line="360" w:lineRule="auto"/>
        <w:jc w:val="both"/>
        <w:rPr>
          <w:lang w:val="en-US"/>
        </w:rPr>
      </w:pPr>
      <w:r w:rsidRPr="00160DE2">
        <w:rPr>
          <w:lang w:val="en-US"/>
        </w:rPr>
        <w:t xml:space="preserve">The </w:t>
      </w:r>
      <w:r>
        <w:rPr>
          <w:lang w:val="en-US"/>
        </w:rPr>
        <w:t>above table shows that 54% of the respondents are males and 46% of the respondents are females.</w:t>
      </w:r>
    </w:p>
    <w:p w:rsidR="008E74E9" w:rsidRPr="00867B57" w:rsidRDefault="008E74E9" w:rsidP="00B81C47">
      <w:pPr>
        <w:spacing w:line="360" w:lineRule="auto"/>
        <w:jc w:val="both"/>
        <w:rPr>
          <w:lang w:val="en-US"/>
        </w:rPr>
      </w:pPr>
    </w:p>
    <w:p w:rsidR="00B81C47" w:rsidRDefault="00B81C47" w:rsidP="00B81C47">
      <w:pPr>
        <w:spacing w:line="360" w:lineRule="auto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lastRenderedPageBreak/>
        <w:t>TABLE NO 4.</w:t>
      </w:r>
      <w:r w:rsidRPr="000F0673">
        <w:rPr>
          <w:b/>
          <w:szCs w:val="28"/>
          <w:lang w:val="en-US"/>
        </w:rPr>
        <w:t>3</w:t>
      </w:r>
    </w:p>
    <w:p w:rsidR="00B81C47" w:rsidRDefault="00B81C47" w:rsidP="00B81C47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EDUCATION WISE CLASSIFICATION</w:t>
      </w:r>
    </w:p>
    <w:p w:rsidR="008E74E9" w:rsidRPr="00D20D5C" w:rsidRDefault="008E74E9" w:rsidP="00B81C47">
      <w:pPr>
        <w:jc w:val="center"/>
        <w:rPr>
          <w:b/>
          <w:szCs w:val="28"/>
          <w:lang w:val="en-US"/>
        </w:rPr>
      </w:pPr>
    </w:p>
    <w:tbl>
      <w:tblPr>
        <w:tblStyle w:val="TableGrid"/>
        <w:tblW w:w="9339" w:type="dxa"/>
        <w:jc w:val="center"/>
        <w:tblLook w:val="04A0" w:firstRow="1" w:lastRow="0" w:firstColumn="1" w:lastColumn="0" w:noHBand="0" w:noVBand="1"/>
      </w:tblPr>
      <w:tblGrid>
        <w:gridCol w:w="2871"/>
        <w:gridCol w:w="3122"/>
        <w:gridCol w:w="3346"/>
      </w:tblGrid>
      <w:tr w:rsidR="00B81C47" w:rsidTr="00B81C47">
        <w:trPr>
          <w:trHeight w:val="555"/>
          <w:jc w:val="center"/>
        </w:trPr>
        <w:tc>
          <w:tcPr>
            <w:tcW w:w="2871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Particulars </w:t>
            </w:r>
          </w:p>
        </w:tc>
        <w:tc>
          <w:tcPr>
            <w:tcW w:w="3122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 of respondents</w:t>
            </w:r>
          </w:p>
        </w:tc>
        <w:tc>
          <w:tcPr>
            <w:tcW w:w="3346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Percentage</w:t>
            </w:r>
          </w:p>
        </w:tc>
      </w:tr>
      <w:tr w:rsidR="00B81C47" w:rsidTr="00B81C47">
        <w:trPr>
          <w:trHeight w:val="555"/>
          <w:jc w:val="center"/>
        </w:trPr>
        <w:tc>
          <w:tcPr>
            <w:tcW w:w="2871" w:type="dxa"/>
            <w:vAlign w:val="center"/>
          </w:tcPr>
          <w:p w:rsidR="00B81C47" w:rsidRPr="00867B57" w:rsidRDefault="00B81C47" w:rsidP="00B81C47">
            <w:pPr>
              <w:spacing w:line="360" w:lineRule="auto"/>
              <w:jc w:val="center"/>
            </w:pPr>
            <w:r w:rsidRPr="00867B57">
              <w:t>Below SSLC</w:t>
            </w:r>
          </w:p>
        </w:tc>
        <w:tc>
          <w:tcPr>
            <w:tcW w:w="3122" w:type="dxa"/>
            <w:vAlign w:val="center"/>
          </w:tcPr>
          <w:p w:rsidR="00B81C47" w:rsidRPr="00776E9E" w:rsidRDefault="00B81C47" w:rsidP="00B81C47">
            <w:pPr>
              <w:jc w:val="center"/>
            </w:pPr>
            <w:r>
              <w:t>5</w:t>
            </w:r>
          </w:p>
        </w:tc>
        <w:tc>
          <w:tcPr>
            <w:tcW w:w="3346" w:type="dxa"/>
            <w:vAlign w:val="center"/>
          </w:tcPr>
          <w:p w:rsidR="00B81C47" w:rsidRPr="00776E9E" w:rsidRDefault="00B81C47" w:rsidP="00B81C47">
            <w:pPr>
              <w:jc w:val="center"/>
            </w:pPr>
            <w:r>
              <w:t>10</w:t>
            </w:r>
          </w:p>
        </w:tc>
      </w:tr>
      <w:tr w:rsidR="00B81C47" w:rsidTr="00B81C47">
        <w:trPr>
          <w:trHeight w:val="555"/>
          <w:jc w:val="center"/>
        </w:trPr>
        <w:tc>
          <w:tcPr>
            <w:tcW w:w="2871" w:type="dxa"/>
            <w:vAlign w:val="center"/>
          </w:tcPr>
          <w:p w:rsidR="00B81C47" w:rsidRPr="00867B57" w:rsidRDefault="00B81C47" w:rsidP="00B81C47">
            <w:pPr>
              <w:spacing w:line="360" w:lineRule="auto"/>
              <w:jc w:val="center"/>
            </w:pPr>
            <w:r w:rsidRPr="00867B57">
              <w:t>SSLC</w:t>
            </w:r>
          </w:p>
        </w:tc>
        <w:tc>
          <w:tcPr>
            <w:tcW w:w="3122" w:type="dxa"/>
            <w:vAlign w:val="center"/>
          </w:tcPr>
          <w:p w:rsidR="00B81C47" w:rsidRPr="00776E9E" w:rsidRDefault="00B81C47" w:rsidP="00B81C47">
            <w:pPr>
              <w:jc w:val="center"/>
            </w:pPr>
            <w:r>
              <w:t>9</w:t>
            </w:r>
          </w:p>
        </w:tc>
        <w:tc>
          <w:tcPr>
            <w:tcW w:w="3346" w:type="dxa"/>
            <w:vAlign w:val="center"/>
          </w:tcPr>
          <w:p w:rsidR="00B81C47" w:rsidRPr="00776E9E" w:rsidRDefault="00B81C47" w:rsidP="00B81C47">
            <w:pPr>
              <w:jc w:val="center"/>
            </w:pPr>
            <w:r>
              <w:t>18</w:t>
            </w:r>
          </w:p>
        </w:tc>
      </w:tr>
      <w:tr w:rsidR="00B81C47" w:rsidTr="00B81C47">
        <w:trPr>
          <w:trHeight w:val="555"/>
          <w:jc w:val="center"/>
        </w:trPr>
        <w:tc>
          <w:tcPr>
            <w:tcW w:w="2871" w:type="dxa"/>
            <w:vAlign w:val="center"/>
          </w:tcPr>
          <w:p w:rsidR="00B81C47" w:rsidRPr="00867B57" w:rsidRDefault="00B81C47" w:rsidP="00B81C47">
            <w:pPr>
              <w:spacing w:line="360" w:lineRule="auto"/>
              <w:jc w:val="center"/>
            </w:pPr>
            <w:r w:rsidRPr="00867B57">
              <w:t>Plus two</w:t>
            </w:r>
          </w:p>
        </w:tc>
        <w:tc>
          <w:tcPr>
            <w:tcW w:w="3122" w:type="dxa"/>
            <w:vAlign w:val="center"/>
          </w:tcPr>
          <w:p w:rsidR="00B81C47" w:rsidRDefault="00B81C47" w:rsidP="00B81C47">
            <w:pPr>
              <w:jc w:val="center"/>
            </w:pPr>
            <w:r>
              <w:t>11</w:t>
            </w:r>
          </w:p>
        </w:tc>
        <w:tc>
          <w:tcPr>
            <w:tcW w:w="3346" w:type="dxa"/>
            <w:vAlign w:val="center"/>
          </w:tcPr>
          <w:p w:rsidR="00B81C47" w:rsidRDefault="00B81C47" w:rsidP="00B81C47">
            <w:pPr>
              <w:jc w:val="center"/>
            </w:pPr>
            <w:r>
              <w:t>22</w:t>
            </w:r>
          </w:p>
        </w:tc>
      </w:tr>
      <w:tr w:rsidR="00B81C47" w:rsidTr="00B81C47">
        <w:trPr>
          <w:trHeight w:val="555"/>
          <w:jc w:val="center"/>
        </w:trPr>
        <w:tc>
          <w:tcPr>
            <w:tcW w:w="2871" w:type="dxa"/>
            <w:vAlign w:val="center"/>
          </w:tcPr>
          <w:p w:rsidR="00B81C47" w:rsidRPr="00867B57" w:rsidRDefault="00B81C47" w:rsidP="00B81C47">
            <w:pPr>
              <w:spacing w:line="360" w:lineRule="auto"/>
              <w:jc w:val="center"/>
            </w:pPr>
            <w:r w:rsidRPr="00867B57">
              <w:t>Degree / Diploma</w:t>
            </w:r>
          </w:p>
        </w:tc>
        <w:tc>
          <w:tcPr>
            <w:tcW w:w="3122" w:type="dxa"/>
            <w:vAlign w:val="center"/>
          </w:tcPr>
          <w:p w:rsidR="00B81C47" w:rsidRDefault="00B81C47" w:rsidP="00B81C47">
            <w:pPr>
              <w:jc w:val="center"/>
            </w:pPr>
            <w:r>
              <w:t>15</w:t>
            </w:r>
          </w:p>
        </w:tc>
        <w:tc>
          <w:tcPr>
            <w:tcW w:w="3346" w:type="dxa"/>
            <w:vAlign w:val="center"/>
          </w:tcPr>
          <w:p w:rsidR="00B81C47" w:rsidRDefault="00B81C47" w:rsidP="00B81C47">
            <w:pPr>
              <w:jc w:val="center"/>
            </w:pPr>
            <w:r>
              <w:t>30</w:t>
            </w:r>
          </w:p>
        </w:tc>
      </w:tr>
      <w:tr w:rsidR="00B81C47" w:rsidTr="00B81C47">
        <w:trPr>
          <w:trHeight w:val="555"/>
          <w:jc w:val="center"/>
        </w:trPr>
        <w:tc>
          <w:tcPr>
            <w:tcW w:w="2871" w:type="dxa"/>
            <w:vAlign w:val="center"/>
          </w:tcPr>
          <w:p w:rsidR="00B81C47" w:rsidRPr="00867B57" w:rsidRDefault="00B81C47" w:rsidP="00B81C47">
            <w:pPr>
              <w:spacing w:line="360" w:lineRule="auto"/>
              <w:jc w:val="center"/>
            </w:pPr>
            <w:r w:rsidRPr="00867B57">
              <w:t>P.G</w:t>
            </w:r>
          </w:p>
        </w:tc>
        <w:tc>
          <w:tcPr>
            <w:tcW w:w="3122" w:type="dxa"/>
            <w:vAlign w:val="center"/>
          </w:tcPr>
          <w:p w:rsidR="00B81C47" w:rsidRDefault="00B81C47" w:rsidP="00B81C47">
            <w:pPr>
              <w:jc w:val="center"/>
            </w:pPr>
            <w:r>
              <w:t>8</w:t>
            </w:r>
          </w:p>
        </w:tc>
        <w:tc>
          <w:tcPr>
            <w:tcW w:w="3346" w:type="dxa"/>
            <w:vAlign w:val="center"/>
          </w:tcPr>
          <w:p w:rsidR="00B81C47" w:rsidRDefault="00B81C47" w:rsidP="00B81C47">
            <w:pPr>
              <w:jc w:val="center"/>
            </w:pPr>
            <w:r>
              <w:t>16</w:t>
            </w:r>
          </w:p>
        </w:tc>
      </w:tr>
      <w:tr w:rsidR="00B81C47" w:rsidTr="00B81C47">
        <w:trPr>
          <w:trHeight w:val="555"/>
          <w:jc w:val="center"/>
        </w:trPr>
        <w:tc>
          <w:tcPr>
            <w:tcW w:w="2871" w:type="dxa"/>
            <w:vAlign w:val="center"/>
          </w:tcPr>
          <w:p w:rsidR="00B81C47" w:rsidRPr="00867B57" w:rsidRDefault="00B81C47" w:rsidP="00B81C47">
            <w:pPr>
              <w:spacing w:line="360" w:lineRule="auto"/>
              <w:jc w:val="center"/>
            </w:pPr>
            <w:r w:rsidRPr="00867B57">
              <w:t>Others</w:t>
            </w:r>
          </w:p>
        </w:tc>
        <w:tc>
          <w:tcPr>
            <w:tcW w:w="3122" w:type="dxa"/>
            <w:vAlign w:val="center"/>
          </w:tcPr>
          <w:p w:rsidR="00B81C47" w:rsidRDefault="00B81C47" w:rsidP="00B81C47">
            <w:pPr>
              <w:jc w:val="center"/>
            </w:pPr>
            <w:r>
              <w:t>2</w:t>
            </w:r>
          </w:p>
        </w:tc>
        <w:tc>
          <w:tcPr>
            <w:tcW w:w="3346" w:type="dxa"/>
            <w:vAlign w:val="center"/>
          </w:tcPr>
          <w:p w:rsidR="00B81C47" w:rsidRDefault="00B81C47" w:rsidP="00B81C47">
            <w:pPr>
              <w:jc w:val="center"/>
            </w:pPr>
            <w:r>
              <w:t>4</w:t>
            </w:r>
          </w:p>
        </w:tc>
      </w:tr>
      <w:tr w:rsidR="00B81C47" w:rsidTr="00B81C47">
        <w:trPr>
          <w:trHeight w:val="555"/>
          <w:jc w:val="center"/>
        </w:trPr>
        <w:tc>
          <w:tcPr>
            <w:tcW w:w="2871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3122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3346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</w:tbl>
    <w:p w:rsidR="00B81C47" w:rsidRPr="000F0673" w:rsidRDefault="00B81C47" w:rsidP="00B81C47">
      <w:pPr>
        <w:rPr>
          <w:b/>
          <w:lang w:val="en-US"/>
        </w:rPr>
      </w:pPr>
      <w:r w:rsidRPr="00371187">
        <w:rPr>
          <w:b/>
          <w:lang w:val="en-US"/>
        </w:rPr>
        <w:t>Source: primary data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CHART NO 4.3</w:t>
      </w:r>
    </w:p>
    <w:p w:rsidR="00B81C47" w:rsidRDefault="00B81C47" w:rsidP="00B81C47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EDUCATION WISE CLASSIFICATION</w:t>
      </w:r>
    </w:p>
    <w:p w:rsidR="008E74E9" w:rsidRPr="00D20D5C" w:rsidRDefault="008E74E9" w:rsidP="00B81C47">
      <w:pPr>
        <w:jc w:val="center"/>
        <w:rPr>
          <w:b/>
          <w:szCs w:val="28"/>
          <w:lang w:val="en-US"/>
        </w:rPr>
      </w:pPr>
    </w:p>
    <w:p w:rsidR="00B81C47" w:rsidRDefault="00B81C47" w:rsidP="00B81C47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40AFFD6A" wp14:editId="3A99AC17">
            <wp:extent cx="5008728" cy="2306472"/>
            <wp:effectExtent l="0" t="0" r="20955" b="1778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74E9" w:rsidRDefault="008E74E9" w:rsidP="00B81C47">
      <w:pPr>
        <w:rPr>
          <w:b/>
          <w:lang w:val="en-US"/>
        </w:rPr>
      </w:pPr>
    </w:p>
    <w:p w:rsidR="00B81C47" w:rsidRDefault="00B81C47" w:rsidP="00B81C47">
      <w:pPr>
        <w:rPr>
          <w:b/>
          <w:lang w:val="en-US"/>
        </w:rPr>
      </w:pPr>
      <w:r w:rsidRPr="00F95522">
        <w:rPr>
          <w:b/>
          <w:lang w:val="en-US"/>
        </w:rPr>
        <w:t>INTERPRETATION</w:t>
      </w:r>
    </w:p>
    <w:p w:rsidR="008E74E9" w:rsidRDefault="008E74E9" w:rsidP="00B81C47">
      <w:pPr>
        <w:rPr>
          <w:b/>
          <w:lang w:val="en-US"/>
        </w:rPr>
      </w:pPr>
    </w:p>
    <w:p w:rsidR="00B81C47" w:rsidRDefault="00B81C47" w:rsidP="00B81C47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The above table shows that 30% of the respondents have degree/ diploma qualifications, 22% have plus two qualifications, 18% have SSLC qualification, 16% have PG qualification, 10% have below SSLC qualification and 4% of them have other educational qualifications. </w:t>
      </w:r>
    </w:p>
    <w:p w:rsidR="008E74E9" w:rsidRPr="00145C21" w:rsidRDefault="008E74E9" w:rsidP="008E74E9">
      <w:pPr>
        <w:spacing w:line="360" w:lineRule="auto"/>
        <w:jc w:val="center"/>
        <w:rPr>
          <w:lang w:val="en-US"/>
        </w:rPr>
      </w:pPr>
    </w:p>
    <w:p w:rsidR="00B81C47" w:rsidRPr="00867B5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>TABLE NO 4.</w:t>
      </w:r>
      <w:r w:rsidRPr="00C328E1">
        <w:rPr>
          <w:b/>
          <w:lang w:val="en-US"/>
        </w:rPr>
        <w:t>4</w:t>
      </w:r>
    </w:p>
    <w:p w:rsidR="00B81C47" w:rsidRDefault="00B81C47" w:rsidP="00B81C47">
      <w:pPr>
        <w:spacing w:line="360" w:lineRule="auto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OCCUPATION </w:t>
      </w:r>
    </w:p>
    <w:p w:rsidR="008E74E9" w:rsidRPr="00D20D5C" w:rsidRDefault="008E74E9" w:rsidP="00B81C47">
      <w:pPr>
        <w:spacing w:line="360" w:lineRule="auto"/>
        <w:jc w:val="center"/>
        <w:rPr>
          <w:b/>
          <w:szCs w:val="28"/>
          <w:lang w:val="en-US"/>
        </w:rPr>
      </w:pPr>
    </w:p>
    <w:tbl>
      <w:tblPr>
        <w:tblStyle w:val="TableGrid"/>
        <w:tblW w:w="9382" w:type="dxa"/>
        <w:jc w:val="center"/>
        <w:tblLook w:val="04A0" w:firstRow="1" w:lastRow="0" w:firstColumn="1" w:lastColumn="0" w:noHBand="0" w:noVBand="1"/>
      </w:tblPr>
      <w:tblGrid>
        <w:gridCol w:w="3185"/>
        <w:gridCol w:w="3097"/>
        <w:gridCol w:w="3100"/>
      </w:tblGrid>
      <w:tr w:rsidR="00B81C47" w:rsidTr="00B81C47">
        <w:trPr>
          <w:trHeight w:val="475"/>
          <w:jc w:val="center"/>
        </w:trPr>
        <w:tc>
          <w:tcPr>
            <w:tcW w:w="3185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Particulars </w:t>
            </w:r>
          </w:p>
        </w:tc>
        <w:tc>
          <w:tcPr>
            <w:tcW w:w="3097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 of respondents</w:t>
            </w:r>
          </w:p>
        </w:tc>
        <w:tc>
          <w:tcPr>
            <w:tcW w:w="3100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Percentage</w:t>
            </w:r>
          </w:p>
        </w:tc>
      </w:tr>
      <w:tr w:rsidR="00B81C47" w:rsidTr="00B81C47">
        <w:trPr>
          <w:trHeight w:val="475"/>
          <w:jc w:val="center"/>
        </w:trPr>
        <w:tc>
          <w:tcPr>
            <w:tcW w:w="3185" w:type="dxa"/>
            <w:vAlign w:val="center"/>
          </w:tcPr>
          <w:p w:rsidR="00B81C47" w:rsidRPr="00D01859" w:rsidRDefault="00B81C47" w:rsidP="00B81C47">
            <w:pPr>
              <w:spacing w:line="360" w:lineRule="auto"/>
              <w:jc w:val="center"/>
            </w:pPr>
            <w:r w:rsidRPr="00D01859">
              <w:t>Daily wage earner</w:t>
            </w:r>
          </w:p>
        </w:tc>
        <w:tc>
          <w:tcPr>
            <w:tcW w:w="3097" w:type="dxa"/>
            <w:vAlign w:val="center"/>
          </w:tcPr>
          <w:p w:rsidR="00B81C47" w:rsidRPr="00776E9E" w:rsidRDefault="00B81C47" w:rsidP="00B81C47">
            <w:pPr>
              <w:jc w:val="center"/>
            </w:pPr>
            <w:r>
              <w:t>10</w:t>
            </w:r>
          </w:p>
        </w:tc>
        <w:tc>
          <w:tcPr>
            <w:tcW w:w="3100" w:type="dxa"/>
            <w:vAlign w:val="center"/>
          </w:tcPr>
          <w:p w:rsidR="00B81C47" w:rsidRPr="00776E9E" w:rsidRDefault="00B81C47" w:rsidP="00B81C47">
            <w:pPr>
              <w:jc w:val="center"/>
            </w:pPr>
            <w:r>
              <w:t>20</w:t>
            </w:r>
          </w:p>
        </w:tc>
      </w:tr>
      <w:tr w:rsidR="00B81C47" w:rsidTr="00B81C47">
        <w:trPr>
          <w:trHeight w:val="475"/>
          <w:jc w:val="center"/>
        </w:trPr>
        <w:tc>
          <w:tcPr>
            <w:tcW w:w="3185" w:type="dxa"/>
            <w:vAlign w:val="center"/>
          </w:tcPr>
          <w:p w:rsidR="00B81C47" w:rsidRPr="00D01859" w:rsidRDefault="00B81C47" w:rsidP="00B81C47">
            <w:pPr>
              <w:spacing w:line="360" w:lineRule="auto"/>
              <w:jc w:val="center"/>
            </w:pPr>
            <w:r w:rsidRPr="00D01859">
              <w:t>Agriculturalist</w:t>
            </w:r>
          </w:p>
        </w:tc>
        <w:tc>
          <w:tcPr>
            <w:tcW w:w="3097" w:type="dxa"/>
            <w:vAlign w:val="center"/>
          </w:tcPr>
          <w:p w:rsidR="00B81C47" w:rsidRPr="00776E9E" w:rsidRDefault="00B81C47" w:rsidP="00B81C47">
            <w:pPr>
              <w:jc w:val="center"/>
            </w:pPr>
            <w:r>
              <w:t>8</w:t>
            </w:r>
          </w:p>
        </w:tc>
        <w:tc>
          <w:tcPr>
            <w:tcW w:w="3100" w:type="dxa"/>
            <w:vAlign w:val="center"/>
          </w:tcPr>
          <w:p w:rsidR="00B81C47" w:rsidRPr="00776E9E" w:rsidRDefault="00B81C47" w:rsidP="00B81C47">
            <w:pPr>
              <w:jc w:val="center"/>
            </w:pPr>
            <w:r>
              <w:t>16</w:t>
            </w:r>
          </w:p>
        </w:tc>
      </w:tr>
      <w:tr w:rsidR="00B81C47" w:rsidTr="00B81C47">
        <w:trPr>
          <w:trHeight w:val="475"/>
          <w:jc w:val="center"/>
        </w:trPr>
        <w:tc>
          <w:tcPr>
            <w:tcW w:w="3185" w:type="dxa"/>
            <w:vAlign w:val="center"/>
          </w:tcPr>
          <w:p w:rsidR="00B81C47" w:rsidRPr="00D01859" w:rsidRDefault="00B81C47" w:rsidP="00B81C47">
            <w:pPr>
              <w:spacing w:line="360" w:lineRule="auto"/>
              <w:jc w:val="center"/>
            </w:pPr>
            <w:r w:rsidRPr="00D01859">
              <w:t>Business</w:t>
            </w:r>
          </w:p>
        </w:tc>
        <w:tc>
          <w:tcPr>
            <w:tcW w:w="3097" w:type="dxa"/>
            <w:vAlign w:val="center"/>
          </w:tcPr>
          <w:p w:rsidR="00B81C47" w:rsidRDefault="00B81C47" w:rsidP="00B81C47">
            <w:pPr>
              <w:jc w:val="center"/>
            </w:pPr>
            <w:r>
              <w:t>6</w:t>
            </w:r>
          </w:p>
        </w:tc>
        <w:tc>
          <w:tcPr>
            <w:tcW w:w="3100" w:type="dxa"/>
            <w:vAlign w:val="center"/>
          </w:tcPr>
          <w:p w:rsidR="00B81C47" w:rsidRDefault="00B81C47" w:rsidP="00B81C47">
            <w:pPr>
              <w:jc w:val="center"/>
            </w:pPr>
            <w:r>
              <w:t>12</w:t>
            </w:r>
          </w:p>
        </w:tc>
      </w:tr>
      <w:tr w:rsidR="00B81C47" w:rsidTr="00B81C47">
        <w:trPr>
          <w:trHeight w:val="475"/>
          <w:jc w:val="center"/>
        </w:trPr>
        <w:tc>
          <w:tcPr>
            <w:tcW w:w="3185" w:type="dxa"/>
            <w:vAlign w:val="center"/>
          </w:tcPr>
          <w:p w:rsidR="00B81C47" w:rsidRPr="00D01859" w:rsidRDefault="00B81C47" w:rsidP="00B81C47">
            <w:pPr>
              <w:spacing w:line="360" w:lineRule="auto"/>
              <w:jc w:val="center"/>
            </w:pPr>
            <w:r w:rsidRPr="00D01859">
              <w:t>Self employed</w:t>
            </w:r>
          </w:p>
        </w:tc>
        <w:tc>
          <w:tcPr>
            <w:tcW w:w="3097" w:type="dxa"/>
            <w:vAlign w:val="center"/>
          </w:tcPr>
          <w:p w:rsidR="00B81C47" w:rsidRDefault="00B81C47" w:rsidP="00B81C47">
            <w:pPr>
              <w:jc w:val="center"/>
            </w:pPr>
            <w:r>
              <w:t>6</w:t>
            </w:r>
          </w:p>
        </w:tc>
        <w:tc>
          <w:tcPr>
            <w:tcW w:w="3100" w:type="dxa"/>
            <w:vAlign w:val="center"/>
          </w:tcPr>
          <w:p w:rsidR="00B81C47" w:rsidRDefault="00B81C47" w:rsidP="00B81C47">
            <w:pPr>
              <w:jc w:val="center"/>
            </w:pPr>
            <w:r>
              <w:t>12</w:t>
            </w:r>
          </w:p>
        </w:tc>
      </w:tr>
      <w:tr w:rsidR="00B81C47" w:rsidTr="00B81C47">
        <w:trPr>
          <w:trHeight w:val="475"/>
          <w:jc w:val="center"/>
        </w:trPr>
        <w:tc>
          <w:tcPr>
            <w:tcW w:w="3185" w:type="dxa"/>
            <w:vAlign w:val="center"/>
          </w:tcPr>
          <w:p w:rsidR="00B81C47" w:rsidRPr="00D01859" w:rsidRDefault="00B81C47" w:rsidP="00B81C47">
            <w:pPr>
              <w:spacing w:line="360" w:lineRule="auto"/>
              <w:jc w:val="center"/>
            </w:pPr>
            <w:r w:rsidRPr="00D01859">
              <w:t>salaried</w:t>
            </w:r>
          </w:p>
        </w:tc>
        <w:tc>
          <w:tcPr>
            <w:tcW w:w="3097" w:type="dxa"/>
            <w:vAlign w:val="center"/>
          </w:tcPr>
          <w:p w:rsidR="00B81C47" w:rsidRDefault="00B81C47" w:rsidP="00B81C47">
            <w:pPr>
              <w:jc w:val="center"/>
            </w:pPr>
            <w:r>
              <w:t>14</w:t>
            </w:r>
          </w:p>
        </w:tc>
        <w:tc>
          <w:tcPr>
            <w:tcW w:w="3100" w:type="dxa"/>
            <w:vAlign w:val="center"/>
          </w:tcPr>
          <w:p w:rsidR="00B81C47" w:rsidRDefault="00B81C47" w:rsidP="00B81C47">
            <w:pPr>
              <w:jc w:val="center"/>
            </w:pPr>
            <w:r>
              <w:t>28</w:t>
            </w:r>
          </w:p>
        </w:tc>
      </w:tr>
      <w:tr w:rsidR="00B81C47" w:rsidTr="00B81C47">
        <w:trPr>
          <w:trHeight w:val="475"/>
          <w:jc w:val="center"/>
        </w:trPr>
        <w:tc>
          <w:tcPr>
            <w:tcW w:w="3185" w:type="dxa"/>
            <w:vAlign w:val="center"/>
          </w:tcPr>
          <w:p w:rsidR="00B81C47" w:rsidRPr="00D01859" w:rsidRDefault="00B81C47" w:rsidP="00B81C47">
            <w:pPr>
              <w:spacing w:line="360" w:lineRule="auto"/>
              <w:jc w:val="center"/>
            </w:pPr>
            <w:r w:rsidRPr="00D01859">
              <w:t>Professional</w:t>
            </w:r>
          </w:p>
        </w:tc>
        <w:tc>
          <w:tcPr>
            <w:tcW w:w="3097" w:type="dxa"/>
            <w:vAlign w:val="center"/>
          </w:tcPr>
          <w:p w:rsidR="00B81C47" w:rsidRDefault="00B81C47" w:rsidP="00B81C47">
            <w:pPr>
              <w:jc w:val="center"/>
            </w:pPr>
            <w:r>
              <w:t>2</w:t>
            </w:r>
          </w:p>
        </w:tc>
        <w:tc>
          <w:tcPr>
            <w:tcW w:w="3100" w:type="dxa"/>
            <w:vAlign w:val="center"/>
          </w:tcPr>
          <w:p w:rsidR="00B81C47" w:rsidRDefault="00B81C47" w:rsidP="00B81C47">
            <w:pPr>
              <w:jc w:val="center"/>
            </w:pPr>
            <w:r>
              <w:t>4</w:t>
            </w:r>
          </w:p>
        </w:tc>
      </w:tr>
      <w:tr w:rsidR="00B81C47" w:rsidTr="00B81C47">
        <w:trPr>
          <w:trHeight w:val="475"/>
          <w:jc w:val="center"/>
        </w:trPr>
        <w:tc>
          <w:tcPr>
            <w:tcW w:w="3185" w:type="dxa"/>
            <w:vAlign w:val="center"/>
          </w:tcPr>
          <w:p w:rsidR="00B81C47" w:rsidRPr="00D01859" w:rsidRDefault="00B81C47" w:rsidP="00B81C47">
            <w:pPr>
              <w:spacing w:line="360" w:lineRule="auto"/>
              <w:jc w:val="center"/>
            </w:pPr>
            <w:r w:rsidRPr="00D01859">
              <w:t>House wife</w:t>
            </w:r>
          </w:p>
        </w:tc>
        <w:tc>
          <w:tcPr>
            <w:tcW w:w="3097" w:type="dxa"/>
            <w:vAlign w:val="center"/>
          </w:tcPr>
          <w:p w:rsidR="00B81C47" w:rsidRDefault="00B81C47" w:rsidP="00B81C47">
            <w:pPr>
              <w:jc w:val="center"/>
            </w:pPr>
            <w:r>
              <w:t>4</w:t>
            </w:r>
          </w:p>
        </w:tc>
        <w:tc>
          <w:tcPr>
            <w:tcW w:w="3100" w:type="dxa"/>
            <w:vAlign w:val="center"/>
          </w:tcPr>
          <w:p w:rsidR="00B81C47" w:rsidRDefault="00B81C47" w:rsidP="00B81C47">
            <w:pPr>
              <w:jc w:val="center"/>
            </w:pPr>
            <w:r>
              <w:t>8</w:t>
            </w:r>
          </w:p>
        </w:tc>
      </w:tr>
      <w:tr w:rsidR="00B81C47" w:rsidTr="00B81C47">
        <w:trPr>
          <w:trHeight w:val="475"/>
          <w:jc w:val="center"/>
        </w:trPr>
        <w:tc>
          <w:tcPr>
            <w:tcW w:w="3185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3097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3100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</w:tbl>
    <w:p w:rsidR="00B81C47" w:rsidRPr="000F0673" w:rsidRDefault="00B81C47" w:rsidP="00B81C47">
      <w:pPr>
        <w:rPr>
          <w:b/>
          <w:lang w:val="en-US"/>
        </w:rPr>
      </w:pPr>
      <w:r w:rsidRPr="00371187">
        <w:rPr>
          <w:b/>
          <w:lang w:val="en-US"/>
        </w:rPr>
        <w:t>Source: primary data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CHART NO 4.4</w:t>
      </w:r>
    </w:p>
    <w:p w:rsidR="00B81C47" w:rsidRPr="00D20D5C" w:rsidRDefault="00B81C47" w:rsidP="00B81C47">
      <w:pPr>
        <w:spacing w:line="360" w:lineRule="auto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OCCUPATION </w:t>
      </w:r>
    </w:p>
    <w:p w:rsidR="00B81C47" w:rsidRDefault="00B81C47" w:rsidP="00B81C47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451B34A7" wp14:editId="3FBFD0DF">
            <wp:extent cx="5753953" cy="2688609"/>
            <wp:effectExtent l="19050" t="0" r="18197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74E9" w:rsidRDefault="008E74E9" w:rsidP="00B81C47">
      <w:pPr>
        <w:rPr>
          <w:b/>
          <w:lang w:val="en-US"/>
        </w:rPr>
      </w:pPr>
    </w:p>
    <w:p w:rsidR="00B81C47" w:rsidRDefault="00B81C47" w:rsidP="00B81C47">
      <w:pPr>
        <w:rPr>
          <w:b/>
          <w:lang w:val="en-US"/>
        </w:rPr>
      </w:pPr>
      <w:r w:rsidRPr="00F95522">
        <w:rPr>
          <w:b/>
          <w:lang w:val="en-US"/>
        </w:rPr>
        <w:t>INTERPRETATION</w:t>
      </w:r>
    </w:p>
    <w:p w:rsidR="008E74E9" w:rsidRDefault="008E74E9" w:rsidP="00B81C47">
      <w:pPr>
        <w:rPr>
          <w:b/>
          <w:lang w:val="en-US"/>
        </w:rPr>
      </w:pPr>
    </w:p>
    <w:p w:rsidR="00B81C47" w:rsidRPr="00D01859" w:rsidRDefault="00B81C47" w:rsidP="00B81C47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The above table shows that 28% of the respondents are salaried employees, 20% are daily wage earners, 16% are agriculturist, 12% are business and self employed each, 85 are house wife and 4% of them are professionals.  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>TABLE NO 4.</w:t>
      </w:r>
      <w:r w:rsidRPr="001F221E">
        <w:rPr>
          <w:b/>
          <w:lang w:val="en-US"/>
        </w:rPr>
        <w:t>5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MONTHLY INCOME </w:t>
      </w:r>
    </w:p>
    <w:tbl>
      <w:tblPr>
        <w:tblStyle w:val="TableGrid"/>
        <w:tblW w:w="8647" w:type="dxa"/>
        <w:tblInd w:w="250" w:type="dxa"/>
        <w:tblLook w:val="04A0" w:firstRow="1" w:lastRow="0" w:firstColumn="1" w:lastColumn="0" w:noHBand="0" w:noVBand="1"/>
      </w:tblPr>
      <w:tblGrid>
        <w:gridCol w:w="3319"/>
        <w:gridCol w:w="3027"/>
        <w:gridCol w:w="2301"/>
      </w:tblGrid>
      <w:tr w:rsidR="00B81C47" w:rsidTr="00B81C47">
        <w:trPr>
          <w:trHeight w:val="572"/>
        </w:trPr>
        <w:tc>
          <w:tcPr>
            <w:tcW w:w="3319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Particulars</w:t>
            </w:r>
          </w:p>
        </w:tc>
        <w:tc>
          <w:tcPr>
            <w:tcW w:w="3027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No. of  Respondents</w:t>
            </w:r>
          </w:p>
        </w:tc>
        <w:tc>
          <w:tcPr>
            <w:tcW w:w="2301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Percentage</w:t>
            </w:r>
          </w:p>
        </w:tc>
      </w:tr>
      <w:tr w:rsidR="00B81C47" w:rsidTr="00B81C47">
        <w:trPr>
          <w:trHeight w:val="556"/>
        </w:trPr>
        <w:tc>
          <w:tcPr>
            <w:tcW w:w="3319" w:type="dxa"/>
            <w:vAlign w:val="center"/>
          </w:tcPr>
          <w:p w:rsidR="00B81C47" w:rsidRPr="008D2915" w:rsidRDefault="00B81C47" w:rsidP="00B81C47">
            <w:pPr>
              <w:spacing w:line="360" w:lineRule="auto"/>
              <w:jc w:val="center"/>
            </w:pPr>
            <w:r w:rsidRPr="008D2915">
              <w:t>Below 10000</w:t>
            </w:r>
          </w:p>
        </w:tc>
        <w:tc>
          <w:tcPr>
            <w:tcW w:w="3027" w:type="dxa"/>
            <w:vAlign w:val="center"/>
          </w:tcPr>
          <w:p w:rsidR="00B81C47" w:rsidRPr="009E461E" w:rsidRDefault="00B81C47" w:rsidP="00B81C47">
            <w:pPr>
              <w:jc w:val="center"/>
            </w:pPr>
            <w:r>
              <w:t>9</w:t>
            </w:r>
          </w:p>
        </w:tc>
        <w:tc>
          <w:tcPr>
            <w:tcW w:w="2301" w:type="dxa"/>
            <w:vAlign w:val="center"/>
          </w:tcPr>
          <w:p w:rsidR="00B81C47" w:rsidRPr="009E461E" w:rsidRDefault="00B81C47" w:rsidP="00B81C47">
            <w:pPr>
              <w:jc w:val="center"/>
            </w:pPr>
            <w:r>
              <w:t>18</w:t>
            </w:r>
          </w:p>
        </w:tc>
      </w:tr>
      <w:tr w:rsidR="00B81C47" w:rsidTr="00B81C47">
        <w:trPr>
          <w:trHeight w:val="572"/>
        </w:trPr>
        <w:tc>
          <w:tcPr>
            <w:tcW w:w="3319" w:type="dxa"/>
            <w:vAlign w:val="center"/>
          </w:tcPr>
          <w:p w:rsidR="00B81C47" w:rsidRPr="008D2915" w:rsidRDefault="00B81C47" w:rsidP="00B81C47">
            <w:pPr>
              <w:spacing w:line="360" w:lineRule="auto"/>
              <w:jc w:val="center"/>
            </w:pPr>
            <w:r w:rsidRPr="008D2915">
              <w:t>10000-30000</w:t>
            </w:r>
          </w:p>
        </w:tc>
        <w:tc>
          <w:tcPr>
            <w:tcW w:w="3027" w:type="dxa"/>
            <w:vAlign w:val="center"/>
          </w:tcPr>
          <w:p w:rsidR="00B81C47" w:rsidRPr="009E461E" w:rsidRDefault="00B81C47" w:rsidP="00B81C47">
            <w:pPr>
              <w:jc w:val="center"/>
            </w:pPr>
            <w:r>
              <w:t>16</w:t>
            </w:r>
          </w:p>
        </w:tc>
        <w:tc>
          <w:tcPr>
            <w:tcW w:w="2301" w:type="dxa"/>
            <w:vAlign w:val="center"/>
          </w:tcPr>
          <w:p w:rsidR="00B81C47" w:rsidRPr="009E461E" w:rsidRDefault="00B81C47" w:rsidP="00B81C47">
            <w:pPr>
              <w:jc w:val="center"/>
            </w:pPr>
            <w:r>
              <w:t>32</w:t>
            </w:r>
          </w:p>
        </w:tc>
      </w:tr>
      <w:tr w:rsidR="00B81C47" w:rsidTr="00B81C47">
        <w:trPr>
          <w:trHeight w:val="572"/>
        </w:trPr>
        <w:tc>
          <w:tcPr>
            <w:tcW w:w="3319" w:type="dxa"/>
            <w:vAlign w:val="center"/>
          </w:tcPr>
          <w:p w:rsidR="00B81C47" w:rsidRPr="008D2915" w:rsidRDefault="00B81C47" w:rsidP="00B81C47">
            <w:pPr>
              <w:spacing w:line="360" w:lineRule="auto"/>
              <w:jc w:val="center"/>
            </w:pPr>
            <w:r w:rsidRPr="008D2915">
              <w:t>30000-50000</w:t>
            </w:r>
          </w:p>
        </w:tc>
        <w:tc>
          <w:tcPr>
            <w:tcW w:w="3027" w:type="dxa"/>
            <w:vAlign w:val="center"/>
          </w:tcPr>
          <w:p w:rsidR="00B81C47" w:rsidRDefault="00B81C47" w:rsidP="00B81C47">
            <w:pPr>
              <w:jc w:val="center"/>
            </w:pPr>
            <w:r>
              <w:t>13</w:t>
            </w:r>
          </w:p>
        </w:tc>
        <w:tc>
          <w:tcPr>
            <w:tcW w:w="2301" w:type="dxa"/>
            <w:vAlign w:val="center"/>
          </w:tcPr>
          <w:p w:rsidR="00B81C47" w:rsidRDefault="00B81C47" w:rsidP="00B81C47">
            <w:pPr>
              <w:jc w:val="center"/>
            </w:pPr>
            <w:r>
              <w:t>26</w:t>
            </w:r>
          </w:p>
        </w:tc>
      </w:tr>
      <w:tr w:rsidR="00B81C47" w:rsidTr="00B81C47">
        <w:trPr>
          <w:trHeight w:val="572"/>
        </w:trPr>
        <w:tc>
          <w:tcPr>
            <w:tcW w:w="3319" w:type="dxa"/>
            <w:vAlign w:val="center"/>
          </w:tcPr>
          <w:p w:rsidR="00B81C47" w:rsidRPr="008D2915" w:rsidRDefault="00B81C47" w:rsidP="00B81C47">
            <w:pPr>
              <w:spacing w:line="360" w:lineRule="auto"/>
              <w:jc w:val="center"/>
            </w:pPr>
            <w:r w:rsidRPr="008D2915">
              <w:t>50000-70000</w:t>
            </w:r>
          </w:p>
        </w:tc>
        <w:tc>
          <w:tcPr>
            <w:tcW w:w="3027" w:type="dxa"/>
            <w:vAlign w:val="center"/>
          </w:tcPr>
          <w:p w:rsidR="00B81C47" w:rsidRDefault="00B81C47" w:rsidP="00B81C47">
            <w:pPr>
              <w:jc w:val="center"/>
            </w:pPr>
            <w:r>
              <w:t>8</w:t>
            </w:r>
          </w:p>
        </w:tc>
        <w:tc>
          <w:tcPr>
            <w:tcW w:w="2301" w:type="dxa"/>
            <w:vAlign w:val="center"/>
          </w:tcPr>
          <w:p w:rsidR="00B81C47" w:rsidRDefault="00B81C47" w:rsidP="00B81C47">
            <w:pPr>
              <w:jc w:val="center"/>
            </w:pPr>
            <w:r>
              <w:t>16</w:t>
            </w:r>
          </w:p>
        </w:tc>
      </w:tr>
      <w:tr w:rsidR="00B81C47" w:rsidTr="00B81C47">
        <w:trPr>
          <w:trHeight w:val="572"/>
        </w:trPr>
        <w:tc>
          <w:tcPr>
            <w:tcW w:w="3319" w:type="dxa"/>
            <w:vAlign w:val="center"/>
          </w:tcPr>
          <w:p w:rsidR="00B81C47" w:rsidRPr="008D2915" w:rsidRDefault="00B81C47" w:rsidP="00B81C47">
            <w:pPr>
              <w:spacing w:line="360" w:lineRule="auto"/>
              <w:jc w:val="center"/>
            </w:pPr>
            <w:r w:rsidRPr="008D2915">
              <w:t>Above 70000</w:t>
            </w:r>
          </w:p>
        </w:tc>
        <w:tc>
          <w:tcPr>
            <w:tcW w:w="3027" w:type="dxa"/>
            <w:vAlign w:val="center"/>
          </w:tcPr>
          <w:p w:rsidR="00B81C47" w:rsidRDefault="00B81C47" w:rsidP="00B81C47">
            <w:pPr>
              <w:jc w:val="center"/>
            </w:pPr>
            <w:r>
              <w:t>4</w:t>
            </w:r>
          </w:p>
        </w:tc>
        <w:tc>
          <w:tcPr>
            <w:tcW w:w="2301" w:type="dxa"/>
            <w:vAlign w:val="center"/>
          </w:tcPr>
          <w:p w:rsidR="00B81C47" w:rsidRDefault="00B81C47" w:rsidP="00B81C47">
            <w:pPr>
              <w:jc w:val="center"/>
            </w:pPr>
            <w:r>
              <w:t>8</w:t>
            </w:r>
          </w:p>
        </w:tc>
      </w:tr>
      <w:tr w:rsidR="00B81C47" w:rsidRPr="00C328E1" w:rsidTr="00B81C47">
        <w:trPr>
          <w:trHeight w:val="572"/>
        </w:trPr>
        <w:tc>
          <w:tcPr>
            <w:tcW w:w="3319" w:type="dxa"/>
            <w:vAlign w:val="center"/>
          </w:tcPr>
          <w:p w:rsidR="00B81C47" w:rsidRPr="00C328E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C328E1">
              <w:rPr>
                <w:b/>
                <w:lang w:val="en-US"/>
              </w:rPr>
              <w:t>Total</w:t>
            </w:r>
          </w:p>
        </w:tc>
        <w:tc>
          <w:tcPr>
            <w:tcW w:w="3027" w:type="dxa"/>
            <w:vAlign w:val="center"/>
          </w:tcPr>
          <w:p w:rsidR="00B81C47" w:rsidRPr="00C328E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2301" w:type="dxa"/>
            <w:vAlign w:val="center"/>
          </w:tcPr>
          <w:p w:rsidR="00B81C47" w:rsidRPr="00C328E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</w:tbl>
    <w:p w:rsidR="00B81C47" w:rsidRDefault="00B81C47" w:rsidP="00B81C47">
      <w:pPr>
        <w:rPr>
          <w:b/>
          <w:lang w:val="en-US"/>
        </w:rPr>
      </w:pPr>
      <w:r w:rsidRPr="00371187">
        <w:rPr>
          <w:b/>
          <w:lang w:val="en-US"/>
        </w:rPr>
        <w:t>Source: primary data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CHART NO 4.5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MONTHLY INCOME </w:t>
      </w:r>
    </w:p>
    <w:p w:rsidR="00B81C47" w:rsidRDefault="00B81C47" w:rsidP="00B81C47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0677787B" wp14:editId="3055C480">
            <wp:extent cx="5486400" cy="32004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E74E9" w:rsidRDefault="008E74E9" w:rsidP="00B81C47">
      <w:pPr>
        <w:rPr>
          <w:b/>
          <w:lang w:val="en-US"/>
        </w:rPr>
      </w:pPr>
    </w:p>
    <w:p w:rsidR="00B81C47" w:rsidRDefault="00B81C47" w:rsidP="00B81C47">
      <w:pPr>
        <w:rPr>
          <w:b/>
          <w:lang w:val="en-US"/>
        </w:rPr>
      </w:pPr>
      <w:r w:rsidRPr="00F95522">
        <w:rPr>
          <w:b/>
          <w:lang w:val="en-US"/>
        </w:rPr>
        <w:t>INTERPRETATION</w:t>
      </w:r>
    </w:p>
    <w:p w:rsidR="008E74E9" w:rsidRDefault="008E74E9" w:rsidP="00B81C47">
      <w:pPr>
        <w:rPr>
          <w:b/>
          <w:lang w:val="en-US"/>
        </w:rPr>
      </w:pPr>
    </w:p>
    <w:p w:rsidR="00B81C47" w:rsidRPr="00C03F83" w:rsidRDefault="00B81C47" w:rsidP="00B81C47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The above table and chart shows that 32% of the respondents have a monthly income of 10000-30000, 26% have 30000-50000, 18% have below 10000, 16% have 50000-70000 and 8% of them have above 70000. 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>TABLE NO 4.6</w:t>
      </w:r>
    </w:p>
    <w:p w:rsidR="00B81C47" w:rsidRPr="00C54AAF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AWARENESS ABOUT THE TERM GREEN MARKET </w:t>
      </w:r>
    </w:p>
    <w:tbl>
      <w:tblPr>
        <w:tblStyle w:val="TableGrid"/>
        <w:tblW w:w="8756" w:type="dxa"/>
        <w:jc w:val="center"/>
        <w:tblLook w:val="04A0" w:firstRow="1" w:lastRow="0" w:firstColumn="1" w:lastColumn="0" w:noHBand="0" w:noVBand="1"/>
      </w:tblPr>
      <w:tblGrid>
        <w:gridCol w:w="2607"/>
        <w:gridCol w:w="3120"/>
        <w:gridCol w:w="3029"/>
      </w:tblGrid>
      <w:tr w:rsidR="00B81C47" w:rsidRPr="00E36246" w:rsidTr="00B81C47">
        <w:trPr>
          <w:trHeight w:val="703"/>
          <w:jc w:val="center"/>
        </w:trPr>
        <w:tc>
          <w:tcPr>
            <w:tcW w:w="2607" w:type="dxa"/>
            <w:vAlign w:val="center"/>
          </w:tcPr>
          <w:p w:rsidR="00B81C47" w:rsidRPr="00E36246" w:rsidRDefault="00B81C47" w:rsidP="00B81C47">
            <w:pPr>
              <w:jc w:val="center"/>
              <w:rPr>
                <w:b/>
                <w:lang w:val="en-US"/>
              </w:rPr>
            </w:pPr>
            <w:r w:rsidRPr="00E36246">
              <w:rPr>
                <w:b/>
                <w:lang w:val="en-US"/>
              </w:rPr>
              <w:t>Particulars</w:t>
            </w:r>
          </w:p>
        </w:tc>
        <w:tc>
          <w:tcPr>
            <w:tcW w:w="3120" w:type="dxa"/>
            <w:vAlign w:val="center"/>
          </w:tcPr>
          <w:p w:rsidR="00B81C47" w:rsidRPr="00E36246" w:rsidRDefault="00B81C47" w:rsidP="00B81C47">
            <w:pPr>
              <w:jc w:val="center"/>
              <w:rPr>
                <w:b/>
                <w:lang w:val="en-US"/>
              </w:rPr>
            </w:pPr>
            <w:r w:rsidRPr="00E36246">
              <w:rPr>
                <w:b/>
                <w:lang w:val="en-US"/>
              </w:rPr>
              <w:t>No. of  Respondents</w:t>
            </w:r>
          </w:p>
        </w:tc>
        <w:tc>
          <w:tcPr>
            <w:tcW w:w="3029" w:type="dxa"/>
            <w:vAlign w:val="center"/>
          </w:tcPr>
          <w:p w:rsidR="00B81C47" w:rsidRPr="00E36246" w:rsidRDefault="00B81C47" w:rsidP="00B81C47">
            <w:pPr>
              <w:jc w:val="center"/>
              <w:rPr>
                <w:b/>
                <w:lang w:val="en-US"/>
              </w:rPr>
            </w:pPr>
            <w:r w:rsidRPr="00E36246">
              <w:rPr>
                <w:b/>
                <w:lang w:val="en-US"/>
              </w:rPr>
              <w:t>Percentage</w:t>
            </w:r>
          </w:p>
        </w:tc>
      </w:tr>
      <w:tr w:rsidR="00B81C47" w:rsidRPr="00E36246" w:rsidTr="00B81C47">
        <w:trPr>
          <w:trHeight w:val="703"/>
          <w:jc w:val="center"/>
        </w:trPr>
        <w:tc>
          <w:tcPr>
            <w:tcW w:w="2607" w:type="dxa"/>
            <w:vAlign w:val="center"/>
          </w:tcPr>
          <w:p w:rsidR="00B81C47" w:rsidRPr="003318EA" w:rsidRDefault="00B81C47" w:rsidP="00B81C47">
            <w:pPr>
              <w:spacing w:line="360" w:lineRule="auto"/>
              <w:jc w:val="center"/>
            </w:pPr>
            <w:r w:rsidRPr="003318EA">
              <w:t>Low</w:t>
            </w:r>
          </w:p>
        </w:tc>
        <w:tc>
          <w:tcPr>
            <w:tcW w:w="3120" w:type="dxa"/>
            <w:vAlign w:val="center"/>
          </w:tcPr>
          <w:p w:rsidR="00B81C47" w:rsidRPr="00E36246" w:rsidRDefault="00B81C47" w:rsidP="00B81C47">
            <w:pPr>
              <w:jc w:val="center"/>
            </w:pPr>
            <w:r>
              <w:t>10</w:t>
            </w:r>
          </w:p>
        </w:tc>
        <w:tc>
          <w:tcPr>
            <w:tcW w:w="3029" w:type="dxa"/>
            <w:vAlign w:val="center"/>
          </w:tcPr>
          <w:p w:rsidR="00B81C47" w:rsidRPr="00E36246" w:rsidRDefault="00B81C47" w:rsidP="00B81C47">
            <w:pPr>
              <w:jc w:val="center"/>
            </w:pPr>
            <w:r>
              <w:t>20</w:t>
            </w:r>
          </w:p>
        </w:tc>
      </w:tr>
      <w:tr w:rsidR="00B81C47" w:rsidRPr="00E36246" w:rsidTr="00B81C47">
        <w:trPr>
          <w:trHeight w:val="703"/>
          <w:jc w:val="center"/>
        </w:trPr>
        <w:tc>
          <w:tcPr>
            <w:tcW w:w="2607" w:type="dxa"/>
            <w:vAlign w:val="center"/>
          </w:tcPr>
          <w:p w:rsidR="00B81C47" w:rsidRPr="003318EA" w:rsidRDefault="00B81C47" w:rsidP="00B81C47">
            <w:pPr>
              <w:spacing w:line="360" w:lineRule="auto"/>
              <w:jc w:val="center"/>
            </w:pPr>
            <w:r w:rsidRPr="003318EA">
              <w:t>Average</w:t>
            </w:r>
          </w:p>
        </w:tc>
        <w:tc>
          <w:tcPr>
            <w:tcW w:w="3120" w:type="dxa"/>
            <w:vAlign w:val="center"/>
          </w:tcPr>
          <w:p w:rsidR="00B81C47" w:rsidRPr="00E36246" w:rsidRDefault="00B81C47" w:rsidP="00B81C47">
            <w:pPr>
              <w:jc w:val="center"/>
            </w:pPr>
            <w:r>
              <w:t>17</w:t>
            </w:r>
          </w:p>
        </w:tc>
        <w:tc>
          <w:tcPr>
            <w:tcW w:w="3029" w:type="dxa"/>
            <w:vAlign w:val="center"/>
          </w:tcPr>
          <w:p w:rsidR="00B81C47" w:rsidRPr="00E36246" w:rsidRDefault="00B81C47" w:rsidP="00B81C47">
            <w:pPr>
              <w:jc w:val="center"/>
            </w:pPr>
            <w:r>
              <w:t>34</w:t>
            </w:r>
          </w:p>
        </w:tc>
      </w:tr>
      <w:tr w:rsidR="00B81C47" w:rsidRPr="00E36246" w:rsidTr="00B81C47">
        <w:trPr>
          <w:trHeight w:val="703"/>
          <w:jc w:val="center"/>
        </w:trPr>
        <w:tc>
          <w:tcPr>
            <w:tcW w:w="2607" w:type="dxa"/>
            <w:vAlign w:val="center"/>
          </w:tcPr>
          <w:p w:rsidR="00B81C47" w:rsidRPr="003318EA" w:rsidRDefault="00B81C47" w:rsidP="00B81C47">
            <w:pPr>
              <w:spacing w:line="360" w:lineRule="auto"/>
              <w:jc w:val="center"/>
            </w:pPr>
            <w:r w:rsidRPr="003318EA">
              <w:t>High</w:t>
            </w:r>
          </w:p>
        </w:tc>
        <w:tc>
          <w:tcPr>
            <w:tcW w:w="3120" w:type="dxa"/>
            <w:vAlign w:val="center"/>
          </w:tcPr>
          <w:p w:rsidR="00B81C47" w:rsidRDefault="00B81C47" w:rsidP="00B81C47">
            <w:pPr>
              <w:jc w:val="center"/>
            </w:pPr>
            <w:r>
              <w:t>23</w:t>
            </w:r>
          </w:p>
        </w:tc>
        <w:tc>
          <w:tcPr>
            <w:tcW w:w="3029" w:type="dxa"/>
            <w:vAlign w:val="center"/>
          </w:tcPr>
          <w:p w:rsidR="00B81C47" w:rsidRDefault="00B81C47" w:rsidP="00B81C47">
            <w:pPr>
              <w:jc w:val="center"/>
            </w:pPr>
            <w:r>
              <w:t>46</w:t>
            </w:r>
          </w:p>
        </w:tc>
      </w:tr>
      <w:tr w:rsidR="00B81C47" w:rsidRPr="00E36246" w:rsidTr="00B81C47">
        <w:trPr>
          <w:trHeight w:val="703"/>
          <w:jc w:val="center"/>
        </w:trPr>
        <w:tc>
          <w:tcPr>
            <w:tcW w:w="2607" w:type="dxa"/>
            <w:vAlign w:val="center"/>
          </w:tcPr>
          <w:p w:rsidR="00B81C47" w:rsidRPr="00E36246" w:rsidRDefault="00B81C47" w:rsidP="00B81C47">
            <w:pPr>
              <w:jc w:val="center"/>
              <w:rPr>
                <w:b/>
                <w:lang w:val="en-US"/>
              </w:rPr>
            </w:pPr>
            <w:r w:rsidRPr="00E36246">
              <w:rPr>
                <w:b/>
                <w:lang w:val="en-US"/>
              </w:rPr>
              <w:t>Total</w:t>
            </w:r>
          </w:p>
        </w:tc>
        <w:tc>
          <w:tcPr>
            <w:tcW w:w="3120" w:type="dxa"/>
            <w:vAlign w:val="center"/>
          </w:tcPr>
          <w:p w:rsidR="00B81C47" w:rsidRPr="00E36246" w:rsidRDefault="00B81C47" w:rsidP="00B81C4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3029" w:type="dxa"/>
            <w:vAlign w:val="center"/>
          </w:tcPr>
          <w:p w:rsidR="00B81C47" w:rsidRPr="00E36246" w:rsidRDefault="00B81C47" w:rsidP="00B81C47">
            <w:pPr>
              <w:jc w:val="center"/>
              <w:rPr>
                <w:b/>
                <w:lang w:val="en-US"/>
              </w:rPr>
            </w:pPr>
            <w:r w:rsidRPr="00E36246">
              <w:rPr>
                <w:b/>
                <w:lang w:val="en-US"/>
              </w:rPr>
              <w:t>100</w:t>
            </w:r>
          </w:p>
        </w:tc>
      </w:tr>
    </w:tbl>
    <w:p w:rsidR="00B81C47" w:rsidRDefault="00B81C47" w:rsidP="00B81C47">
      <w:pPr>
        <w:spacing w:line="360" w:lineRule="auto"/>
        <w:jc w:val="both"/>
        <w:rPr>
          <w:b/>
          <w:lang w:val="en-US"/>
        </w:rPr>
      </w:pPr>
      <w:r w:rsidRPr="00371187">
        <w:rPr>
          <w:b/>
          <w:lang w:val="en-US"/>
        </w:rPr>
        <w:t>Source: primary data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CHART NO 4.6</w:t>
      </w:r>
    </w:p>
    <w:p w:rsidR="00B81C47" w:rsidRPr="00C54AAF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AWARENESS ABOUT THE TERM GREEN MARKET </w:t>
      </w:r>
    </w:p>
    <w:p w:rsidR="00B81C47" w:rsidRDefault="00B81C47" w:rsidP="00B81C47">
      <w:pPr>
        <w:spacing w:before="240" w:line="360" w:lineRule="auto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1E21347A" wp14:editId="7AE6FB5E">
            <wp:extent cx="5308979" cy="2879677"/>
            <wp:effectExtent l="0" t="0" r="25400" b="1651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81C47" w:rsidRPr="000437E9" w:rsidRDefault="00B81C47" w:rsidP="00B81C47">
      <w:pPr>
        <w:spacing w:line="360" w:lineRule="auto"/>
        <w:rPr>
          <w:b/>
          <w:sz w:val="2"/>
          <w:lang w:val="en-US"/>
        </w:rPr>
      </w:pPr>
    </w:p>
    <w:p w:rsidR="00B81C47" w:rsidRDefault="00B81C47" w:rsidP="00B81C47">
      <w:pPr>
        <w:spacing w:line="360" w:lineRule="auto"/>
        <w:rPr>
          <w:b/>
          <w:lang w:val="en-US"/>
        </w:rPr>
      </w:pPr>
      <w:r w:rsidRPr="00F95522">
        <w:rPr>
          <w:b/>
          <w:lang w:val="en-US"/>
        </w:rPr>
        <w:t>INTERPRETATION</w:t>
      </w:r>
    </w:p>
    <w:p w:rsidR="008E74E9" w:rsidRDefault="008E74E9" w:rsidP="00B81C47">
      <w:pPr>
        <w:spacing w:line="360" w:lineRule="auto"/>
        <w:rPr>
          <w:b/>
          <w:lang w:val="en-US"/>
        </w:rPr>
      </w:pPr>
    </w:p>
    <w:p w:rsidR="00B81C47" w:rsidRDefault="00B81C47" w:rsidP="00B81C47">
      <w:pPr>
        <w:spacing w:line="360" w:lineRule="auto"/>
        <w:jc w:val="both"/>
        <w:rPr>
          <w:lang w:val="en-US"/>
        </w:rPr>
      </w:pPr>
      <w:r>
        <w:rPr>
          <w:lang w:val="en-US"/>
        </w:rPr>
        <w:t>The above table shows that 46% of the respondents Are highly aware about the term green market, 34% have average awareness and 20% have low awareness about it.</w:t>
      </w:r>
    </w:p>
    <w:p w:rsidR="008E74E9" w:rsidRDefault="008E74E9" w:rsidP="00B81C47">
      <w:pPr>
        <w:spacing w:line="360" w:lineRule="auto"/>
        <w:jc w:val="both"/>
        <w:rPr>
          <w:lang w:val="en-US"/>
        </w:rPr>
      </w:pPr>
    </w:p>
    <w:p w:rsidR="008E74E9" w:rsidRPr="00C03F83" w:rsidRDefault="008E74E9" w:rsidP="00B81C47">
      <w:pPr>
        <w:spacing w:line="360" w:lineRule="auto"/>
        <w:jc w:val="both"/>
        <w:rPr>
          <w:lang w:val="en-US"/>
        </w:rPr>
      </w:pP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>TABLE NO 4.7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SOURCE OF KNOWLEDGE ABOUT GREEN MARKETING </w:t>
      </w:r>
    </w:p>
    <w:p w:rsidR="008E74E9" w:rsidRDefault="008E74E9" w:rsidP="00B81C47">
      <w:pPr>
        <w:spacing w:line="360" w:lineRule="auto"/>
        <w:jc w:val="center"/>
        <w:rPr>
          <w:b/>
          <w:lang w:val="en-US"/>
        </w:rPr>
      </w:pPr>
    </w:p>
    <w:tbl>
      <w:tblPr>
        <w:tblStyle w:val="TableGrid"/>
        <w:tblW w:w="8060" w:type="dxa"/>
        <w:jc w:val="center"/>
        <w:tblLook w:val="04A0" w:firstRow="1" w:lastRow="0" w:firstColumn="1" w:lastColumn="0" w:noHBand="0" w:noVBand="1"/>
      </w:tblPr>
      <w:tblGrid>
        <w:gridCol w:w="3181"/>
        <w:gridCol w:w="2541"/>
        <w:gridCol w:w="2338"/>
      </w:tblGrid>
      <w:tr w:rsidR="00B81C47" w:rsidTr="008E74E9">
        <w:trPr>
          <w:trHeight w:val="564"/>
          <w:jc w:val="center"/>
        </w:trPr>
        <w:tc>
          <w:tcPr>
            <w:tcW w:w="3181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Particulars</w:t>
            </w:r>
          </w:p>
        </w:tc>
        <w:tc>
          <w:tcPr>
            <w:tcW w:w="2541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No. of  Respondents</w:t>
            </w:r>
          </w:p>
        </w:tc>
        <w:tc>
          <w:tcPr>
            <w:tcW w:w="2338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Percentage</w:t>
            </w:r>
          </w:p>
        </w:tc>
      </w:tr>
      <w:tr w:rsidR="00B81C47" w:rsidTr="008E74E9">
        <w:trPr>
          <w:trHeight w:val="564"/>
          <w:jc w:val="center"/>
        </w:trPr>
        <w:tc>
          <w:tcPr>
            <w:tcW w:w="3181" w:type="dxa"/>
            <w:vAlign w:val="center"/>
          </w:tcPr>
          <w:p w:rsidR="00B81C47" w:rsidRPr="003318EA" w:rsidRDefault="00B81C47" w:rsidP="00B81C47">
            <w:pPr>
              <w:spacing w:line="360" w:lineRule="auto"/>
              <w:jc w:val="center"/>
            </w:pPr>
            <w:r w:rsidRPr="003318EA">
              <w:t>Advertisement</w:t>
            </w:r>
          </w:p>
        </w:tc>
        <w:tc>
          <w:tcPr>
            <w:tcW w:w="2541" w:type="dxa"/>
            <w:vAlign w:val="center"/>
          </w:tcPr>
          <w:p w:rsidR="00B81C47" w:rsidRPr="00E06434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338" w:type="dxa"/>
            <w:vAlign w:val="center"/>
          </w:tcPr>
          <w:p w:rsidR="00B81C47" w:rsidRPr="00E06434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B81C47" w:rsidTr="008E74E9">
        <w:trPr>
          <w:trHeight w:val="534"/>
          <w:jc w:val="center"/>
        </w:trPr>
        <w:tc>
          <w:tcPr>
            <w:tcW w:w="3181" w:type="dxa"/>
            <w:vAlign w:val="center"/>
          </w:tcPr>
          <w:p w:rsidR="00B81C47" w:rsidRPr="003318EA" w:rsidRDefault="00B81C47" w:rsidP="00B81C47">
            <w:pPr>
              <w:spacing w:line="360" w:lineRule="auto"/>
              <w:jc w:val="center"/>
            </w:pPr>
            <w:r w:rsidRPr="003318EA">
              <w:t>Shop keepers</w:t>
            </w:r>
          </w:p>
        </w:tc>
        <w:tc>
          <w:tcPr>
            <w:tcW w:w="2541" w:type="dxa"/>
            <w:vAlign w:val="center"/>
          </w:tcPr>
          <w:p w:rsidR="00B81C47" w:rsidRPr="00E06434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38" w:type="dxa"/>
            <w:vAlign w:val="center"/>
          </w:tcPr>
          <w:p w:rsidR="00B81C47" w:rsidRPr="00E06434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B81C47" w:rsidTr="008E74E9">
        <w:trPr>
          <w:trHeight w:val="534"/>
          <w:jc w:val="center"/>
        </w:trPr>
        <w:tc>
          <w:tcPr>
            <w:tcW w:w="3181" w:type="dxa"/>
            <w:vAlign w:val="center"/>
          </w:tcPr>
          <w:p w:rsidR="00B81C47" w:rsidRPr="003318EA" w:rsidRDefault="00B81C47" w:rsidP="00B81C47">
            <w:pPr>
              <w:spacing w:line="360" w:lineRule="auto"/>
              <w:jc w:val="center"/>
            </w:pPr>
            <w:r w:rsidRPr="003318EA">
              <w:t>Friends &amp; Relatives</w:t>
            </w:r>
          </w:p>
        </w:tc>
        <w:tc>
          <w:tcPr>
            <w:tcW w:w="2541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338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B81C47" w:rsidTr="008E74E9">
        <w:trPr>
          <w:trHeight w:val="534"/>
          <w:jc w:val="center"/>
        </w:trPr>
        <w:tc>
          <w:tcPr>
            <w:tcW w:w="3181" w:type="dxa"/>
            <w:vAlign w:val="center"/>
          </w:tcPr>
          <w:p w:rsidR="00B81C47" w:rsidRPr="003318EA" w:rsidRDefault="00B81C47" w:rsidP="00B81C47">
            <w:pPr>
              <w:spacing w:line="360" w:lineRule="auto"/>
              <w:jc w:val="center"/>
            </w:pPr>
            <w:r w:rsidRPr="003318EA">
              <w:t>Magazine &amp; journal</w:t>
            </w:r>
          </w:p>
        </w:tc>
        <w:tc>
          <w:tcPr>
            <w:tcW w:w="2541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338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B81C47" w:rsidTr="008E74E9">
        <w:trPr>
          <w:trHeight w:val="534"/>
          <w:jc w:val="center"/>
        </w:trPr>
        <w:tc>
          <w:tcPr>
            <w:tcW w:w="3181" w:type="dxa"/>
            <w:vAlign w:val="center"/>
          </w:tcPr>
          <w:p w:rsidR="00B81C47" w:rsidRPr="003318EA" w:rsidRDefault="00B81C47" w:rsidP="00B81C47">
            <w:pPr>
              <w:spacing w:line="360" w:lineRule="auto"/>
              <w:jc w:val="center"/>
            </w:pPr>
            <w:r w:rsidRPr="003318EA">
              <w:t>Others</w:t>
            </w:r>
          </w:p>
        </w:tc>
        <w:tc>
          <w:tcPr>
            <w:tcW w:w="2541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38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B81C47" w:rsidTr="008E74E9">
        <w:trPr>
          <w:trHeight w:val="564"/>
          <w:jc w:val="center"/>
        </w:trPr>
        <w:tc>
          <w:tcPr>
            <w:tcW w:w="3181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2541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2338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</w:tbl>
    <w:p w:rsidR="00B81C47" w:rsidRDefault="00B81C47" w:rsidP="00B81C47">
      <w:pPr>
        <w:jc w:val="both"/>
        <w:rPr>
          <w:b/>
          <w:lang w:val="en-US"/>
        </w:rPr>
      </w:pPr>
      <w:r w:rsidRPr="00371187">
        <w:rPr>
          <w:b/>
          <w:lang w:val="en-US"/>
        </w:rPr>
        <w:t>Source: primary data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CHART NO 4.7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SOURCE OF KNOWLEDGE ABOUT GREEN MARKETING </w:t>
      </w:r>
    </w:p>
    <w:p w:rsidR="00B81C47" w:rsidRDefault="00B81C47" w:rsidP="00B81C47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35436F2D" wp14:editId="770CDB99">
            <wp:extent cx="5008728" cy="2797791"/>
            <wp:effectExtent l="0" t="0" r="20955" b="2222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E74E9" w:rsidRDefault="008E74E9" w:rsidP="00B81C47">
      <w:pPr>
        <w:rPr>
          <w:b/>
          <w:lang w:val="en-US"/>
        </w:rPr>
      </w:pPr>
    </w:p>
    <w:p w:rsidR="00B81C47" w:rsidRDefault="00B81C47" w:rsidP="00B81C47">
      <w:pPr>
        <w:rPr>
          <w:b/>
          <w:lang w:val="en-US"/>
        </w:rPr>
      </w:pPr>
      <w:r w:rsidRPr="00F95522">
        <w:rPr>
          <w:b/>
          <w:lang w:val="en-US"/>
        </w:rPr>
        <w:t>INTERPRETATION</w:t>
      </w:r>
    </w:p>
    <w:p w:rsidR="008E74E9" w:rsidRDefault="008E74E9" w:rsidP="00B81C47">
      <w:pPr>
        <w:rPr>
          <w:b/>
          <w:lang w:val="en-US"/>
        </w:rPr>
      </w:pPr>
    </w:p>
    <w:p w:rsidR="00B81C47" w:rsidRPr="00287C73" w:rsidRDefault="00B81C47" w:rsidP="00B81C47">
      <w:pPr>
        <w:spacing w:line="360" w:lineRule="auto"/>
        <w:jc w:val="both"/>
        <w:rPr>
          <w:lang w:val="en-US"/>
        </w:rPr>
      </w:pPr>
      <w:r>
        <w:rPr>
          <w:lang w:val="en-US"/>
        </w:rPr>
        <w:t>The above table shows that 40% of the respondents get the knowledge about green marketing from their friends and relatives, 25% get from advertisement, 18% get from magazines and journals, 12% get from shop keepers and 6% of them get the knowledge from other sources.</w:t>
      </w:r>
    </w:p>
    <w:p w:rsidR="00B81C47" w:rsidRPr="0042536F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>TABLE NO 4.</w:t>
      </w:r>
      <w:r w:rsidRPr="0042536F">
        <w:rPr>
          <w:b/>
          <w:lang w:val="en-US"/>
        </w:rPr>
        <w:t>8</w:t>
      </w:r>
    </w:p>
    <w:p w:rsidR="00B81C47" w:rsidRPr="00EC429B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PARTICIPATION IN</w:t>
      </w:r>
      <w:r w:rsidRPr="003318EA">
        <w:rPr>
          <w:b/>
          <w:lang w:val="en-US"/>
        </w:rPr>
        <w:t xml:space="preserve"> CAMPAIGN RELATED TO GREEN MARKETING</w:t>
      </w:r>
    </w:p>
    <w:tbl>
      <w:tblPr>
        <w:tblStyle w:val="TableGrid"/>
        <w:tblW w:w="8716" w:type="dxa"/>
        <w:jc w:val="center"/>
        <w:tblLook w:val="04A0" w:firstRow="1" w:lastRow="0" w:firstColumn="1" w:lastColumn="0" w:noHBand="0" w:noVBand="1"/>
      </w:tblPr>
      <w:tblGrid>
        <w:gridCol w:w="2964"/>
        <w:gridCol w:w="2977"/>
        <w:gridCol w:w="2775"/>
      </w:tblGrid>
      <w:tr w:rsidR="00B81C47" w:rsidRPr="003D10C9" w:rsidTr="00B81C47">
        <w:trPr>
          <w:trHeight w:val="914"/>
          <w:jc w:val="center"/>
        </w:trPr>
        <w:tc>
          <w:tcPr>
            <w:tcW w:w="2964" w:type="dxa"/>
            <w:vAlign w:val="center"/>
          </w:tcPr>
          <w:p w:rsidR="00B81C47" w:rsidRPr="003D10C9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3D10C9">
              <w:rPr>
                <w:b/>
                <w:lang w:val="en-US"/>
              </w:rPr>
              <w:t>Particulars</w:t>
            </w:r>
          </w:p>
        </w:tc>
        <w:tc>
          <w:tcPr>
            <w:tcW w:w="2977" w:type="dxa"/>
            <w:vAlign w:val="center"/>
          </w:tcPr>
          <w:p w:rsidR="00B81C47" w:rsidRPr="003D10C9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3D10C9">
              <w:rPr>
                <w:b/>
                <w:lang w:val="en-US"/>
              </w:rPr>
              <w:t>No. of  Respondents</w:t>
            </w:r>
          </w:p>
        </w:tc>
        <w:tc>
          <w:tcPr>
            <w:tcW w:w="2775" w:type="dxa"/>
            <w:vAlign w:val="center"/>
          </w:tcPr>
          <w:p w:rsidR="00B81C47" w:rsidRPr="003D10C9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3D10C9">
              <w:rPr>
                <w:b/>
                <w:lang w:val="en-US"/>
              </w:rPr>
              <w:t>Percentage</w:t>
            </w:r>
          </w:p>
        </w:tc>
      </w:tr>
      <w:tr w:rsidR="00B81C47" w:rsidRPr="003D10C9" w:rsidTr="00B81C47">
        <w:trPr>
          <w:trHeight w:val="914"/>
          <w:jc w:val="center"/>
        </w:trPr>
        <w:tc>
          <w:tcPr>
            <w:tcW w:w="2964" w:type="dxa"/>
            <w:vAlign w:val="center"/>
          </w:tcPr>
          <w:p w:rsidR="00B81C47" w:rsidRPr="009759BA" w:rsidRDefault="00B81C47" w:rsidP="00B81C47">
            <w:pPr>
              <w:spacing w:line="360" w:lineRule="auto"/>
              <w:jc w:val="center"/>
            </w:pPr>
            <w:r>
              <w:t xml:space="preserve">Yes </w:t>
            </w:r>
          </w:p>
        </w:tc>
        <w:tc>
          <w:tcPr>
            <w:tcW w:w="2977" w:type="dxa"/>
            <w:vAlign w:val="center"/>
          </w:tcPr>
          <w:p w:rsidR="00B81C47" w:rsidRPr="009759BA" w:rsidRDefault="00B81C47" w:rsidP="00B81C47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2775" w:type="dxa"/>
            <w:vAlign w:val="center"/>
          </w:tcPr>
          <w:p w:rsidR="00B81C47" w:rsidRPr="009759BA" w:rsidRDefault="00B81C47" w:rsidP="00B81C47">
            <w:pPr>
              <w:spacing w:line="360" w:lineRule="auto"/>
              <w:jc w:val="center"/>
            </w:pPr>
            <w:r>
              <w:t>70</w:t>
            </w:r>
          </w:p>
        </w:tc>
      </w:tr>
      <w:tr w:rsidR="00B81C47" w:rsidRPr="003D10C9" w:rsidTr="00B81C47">
        <w:trPr>
          <w:trHeight w:val="914"/>
          <w:jc w:val="center"/>
        </w:trPr>
        <w:tc>
          <w:tcPr>
            <w:tcW w:w="2964" w:type="dxa"/>
            <w:vAlign w:val="center"/>
          </w:tcPr>
          <w:p w:rsidR="00B81C47" w:rsidRPr="009759BA" w:rsidRDefault="00B81C47" w:rsidP="00B81C47">
            <w:pPr>
              <w:spacing w:line="360" w:lineRule="auto"/>
              <w:jc w:val="center"/>
            </w:pPr>
            <w:r>
              <w:t xml:space="preserve">No </w:t>
            </w:r>
          </w:p>
        </w:tc>
        <w:tc>
          <w:tcPr>
            <w:tcW w:w="2977" w:type="dxa"/>
            <w:vAlign w:val="center"/>
          </w:tcPr>
          <w:p w:rsidR="00B81C47" w:rsidRPr="009759BA" w:rsidRDefault="00B81C47" w:rsidP="00B81C47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775" w:type="dxa"/>
            <w:vAlign w:val="center"/>
          </w:tcPr>
          <w:p w:rsidR="00B81C47" w:rsidRPr="009759BA" w:rsidRDefault="00B81C47" w:rsidP="00B81C47">
            <w:pPr>
              <w:spacing w:line="360" w:lineRule="auto"/>
              <w:jc w:val="center"/>
            </w:pPr>
            <w:r>
              <w:t>30</w:t>
            </w:r>
          </w:p>
        </w:tc>
      </w:tr>
      <w:tr w:rsidR="00B81C47" w:rsidRPr="003D10C9" w:rsidTr="00B81C47">
        <w:trPr>
          <w:trHeight w:val="963"/>
          <w:jc w:val="center"/>
        </w:trPr>
        <w:tc>
          <w:tcPr>
            <w:tcW w:w="2964" w:type="dxa"/>
            <w:vAlign w:val="center"/>
          </w:tcPr>
          <w:p w:rsidR="00B81C47" w:rsidRPr="003D10C9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3D10C9">
              <w:rPr>
                <w:b/>
                <w:lang w:val="en-US"/>
              </w:rPr>
              <w:t>Total</w:t>
            </w:r>
          </w:p>
        </w:tc>
        <w:tc>
          <w:tcPr>
            <w:tcW w:w="2977" w:type="dxa"/>
            <w:vAlign w:val="center"/>
          </w:tcPr>
          <w:p w:rsidR="00B81C47" w:rsidRPr="003D10C9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2775" w:type="dxa"/>
            <w:vAlign w:val="center"/>
          </w:tcPr>
          <w:p w:rsidR="00B81C47" w:rsidRPr="003D10C9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3D10C9">
              <w:rPr>
                <w:b/>
                <w:lang w:val="en-US"/>
              </w:rPr>
              <w:t>100</w:t>
            </w:r>
          </w:p>
        </w:tc>
      </w:tr>
    </w:tbl>
    <w:p w:rsidR="00B81C47" w:rsidRDefault="00B81C47" w:rsidP="00B81C47">
      <w:pPr>
        <w:spacing w:line="360" w:lineRule="auto"/>
        <w:jc w:val="both"/>
        <w:rPr>
          <w:b/>
          <w:lang w:val="en-US"/>
        </w:rPr>
      </w:pPr>
      <w:r w:rsidRPr="00371187">
        <w:rPr>
          <w:b/>
          <w:lang w:val="en-US"/>
        </w:rPr>
        <w:t>Source: primary data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CHART NO 4.8</w:t>
      </w:r>
    </w:p>
    <w:p w:rsidR="00B81C47" w:rsidRPr="00EC429B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PARTICIPATION IN</w:t>
      </w:r>
      <w:r w:rsidRPr="003318EA">
        <w:rPr>
          <w:b/>
          <w:lang w:val="en-US"/>
        </w:rPr>
        <w:t xml:space="preserve"> CAMPAIGN RELATED TO GREEN MARKETING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10A9E017" wp14:editId="60068C6C">
            <wp:extent cx="5486400" cy="3200400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74E9" w:rsidRDefault="008E74E9" w:rsidP="00B81C47">
      <w:pPr>
        <w:spacing w:line="360" w:lineRule="auto"/>
        <w:rPr>
          <w:b/>
          <w:lang w:val="en-US"/>
        </w:rPr>
      </w:pPr>
    </w:p>
    <w:p w:rsidR="00B81C47" w:rsidRDefault="00B81C47" w:rsidP="00B81C47">
      <w:pPr>
        <w:spacing w:line="360" w:lineRule="auto"/>
        <w:rPr>
          <w:b/>
          <w:lang w:val="en-US"/>
        </w:rPr>
      </w:pPr>
      <w:r w:rsidRPr="00F95522">
        <w:rPr>
          <w:b/>
          <w:lang w:val="en-US"/>
        </w:rPr>
        <w:t>INTERPRETATION</w:t>
      </w:r>
    </w:p>
    <w:p w:rsidR="00B81C47" w:rsidRDefault="00B81C47" w:rsidP="00B81C47">
      <w:pPr>
        <w:spacing w:line="360" w:lineRule="auto"/>
        <w:jc w:val="both"/>
      </w:pPr>
      <w:r w:rsidRPr="000B13C7">
        <w:t xml:space="preserve">The above table shows that </w:t>
      </w:r>
      <w:r>
        <w:t xml:space="preserve">70% of the respondents are participated in </w:t>
      </w:r>
      <w:r w:rsidRPr="00D62D3F">
        <w:t>campaign related to green marketing</w:t>
      </w:r>
      <w:r>
        <w:t xml:space="preserve"> and 30% are not participated in </w:t>
      </w:r>
      <w:r w:rsidRPr="00D62D3F">
        <w:t>campaign related to green marketing</w:t>
      </w:r>
      <w:r>
        <w:t>.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>TABLE NO 4.</w:t>
      </w:r>
      <w:r w:rsidRPr="00BF78BE">
        <w:rPr>
          <w:b/>
          <w:lang w:val="en-US"/>
        </w:rPr>
        <w:t>9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FREQUENCY OF BUYING GREEN PRODUCTS </w:t>
      </w:r>
    </w:p>
    <w:tbl>
      <w:tblPr>
        <w:tblStyle w:val="TableGrid"/>
        <w:tblW w:w="8743" w:type="dxa"/>
        <w:jc w:val="center"/>
        <w:tblLook w:val="04A0" w:firstRow="1" w:lastRow="0" w:firstColumn="1" w:lastColumn="0" w:noHBand="0" w:noVBand="1"/>
      </w:tblPr>
      <w:tblGrid>
        <w:gridCol w:w="2974"/>
        <w:gridCol w:w="2838"/>
        <w:gridCol w:w="2931"/>
      </w:tblGrid>
      <w:tr w:rsidR="00B81C47" w:rsidRPr="009C3D91" w:rsidTr="00B81C47">
        <w:trPr>
          <w:trHeight w:val="671"/>
          <w:jc w:val="center"/>
        </w:trPr>
        <w:tc>
          <w:tcPr>
            <w:tcW w:w="2974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9C3D91">
              <w:rPr>
                <w:b/>
                <w:lang w:val="en-US"/>
              </w:rPr>
              <w:t>Particulars</w:t>
            </w:r>
          </w:p>
        </w:tc>
        <w:tc>
          <w:tcPr>
            <w:tcW w:w="2838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9C3D91">
              <w:rPr>
                <w:b/>
                <w:lang w:val="en-US"/>
              </w:rPr>
              <w:t>No. of  Respondents</w:t>
            </w:r>
          </w:p>
        </w:tc>
        <w:tc>
          <w:tcPr>
            <w:tcW w:w="2931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9C3D91">
              <w:rPr>
                <w:b/>
                <w:lang w:val="en-US"/>
              </w:rPr>
              <w:t>Percentage</w:t>
            </w:r>
          </w:p>
        </w:tc>
      </w:tr>
      <w:tr w:rsidR="00B81C47" w:rsidRPr="009C3D91" w:rsidTr="00B81C47">
        <w:trPr>
          <w:trHeight w:val="637"/>
          <w:jc w:val="center"/>
        </w:trPr>
        <w:tc>
          <w:tcPr>
            <w:tcW w:w="2974" w:type="dxa"/>
            <w:vAlign w:val="center"/>
          </w:tcPr>
          <w:p w:rsidR="00B81C47" w:rsidRPr="00D62D3F" w:rsidRDefault="00B81C47" w:rsidP="00B81C47">
            <w:pPr>
              <w:spacing w:line="360" w:lineRule="auto"/>
              <w:jc w:val="center"/>
            </w:pPr>
            <w:r w:rsidRPr="00D62D3F">
              <w:t>Once a week</w:t>
            </w:r>
          </w:p>
        </w:tc>
        <w:tc>
          <w:tcPr>
            <w:tcW w:w="2838" w:type="dxa"/>
            <w:vAlign w:val="center"/>
          </w:tcPr>
          <w:p w:rsidR="00B81C47" w:rsidRPr="009C3D91" w:rsidRDefault="00B81C47" w:rsidP="00B81C47">
            <w:pPr>
              <w:jc w:val="center"/>
            </w:pPr>
            <w:r>
              <w:t>22</w:t>
            </w:r>
          </w:p>
        </w:tc>
        <w:tc>
          <w:tcPr>
            <w:tcW w:w="2931" w:type="dxa"/>
            <w:vAlign w:val="center"/>
          </w:tcPr>
          <w:p w:rsidR="00B81C47" w:rsidRPr="009C3D91" w:rsidRDefault="00B81C47" w:rsidP="00B81C47">
            <w:pPr>
              <w:jc w:val="center"/>
            </w:pPr>
            <w:r>
              <w:t>44</w:t>
            </w:r>
          </w:p>
        </w:tc>
      </w:tr>
      <w:tr w:rsidR="00B81C47" w:rsidRPr="009C3D91" w:rsidTr="00B81C47">
        <w:trPr>
          <w:trHeight w:val="671"/>
          <w:jc w:val="center"/>
        </w:trPr>
        <w:tc>
          <w:tcPr>
            <w:tcW w:w="2974" w:type="dxa"/>
            <w:vAlign w:val="center"/>
          </w:tcPr>
          <w:p w:rsidR="00B81C47" w:rsidRPr="00D62D3F" w:rsidRDefault="00B81C47" w:rsidP="00B81C47">
            <w:pPr>
              <w:spacing w:line="360" w:lineRule="auto"/>
              <w:jc w:val="center"/>
            </w:pPr>
            <w:r w:rsidRPr="00D62D3F">
              <w:t>Once a month</w:t>
            </w:r>
          </w:p>
        </w:tc>
        <w:tc>
          <w:tcPr>
            <w:tcW w:w="2838" w:type="dxa"/>
            <w:vAlign w:val="center"/>
          </w:tcPr>
          <w:p w:rsidR="00B81C47" w:rsidRPr="009C3D91" w:rsidRDefault="00B81C47" w:rsidP="00B81C47">
            <w:pPr>
              <w:jc w:val="center"/>
            </w:pPr>
            <w:r>
              <w:t>9</w:t>
            </w:r>
          </w:p>
        </w:tc>
        <w:tc>
          <w:tcPr>
            <w:tcW w:w="2931" w:type="dxa"/>
            <w:vAlign w:val="center"/>
          </w:tcPr>
          <w:p w:rsidR="00B81C47" w:rsidRPr="009C3D91" w:rsidRDefault="00B81C47" w:rsidP="00B81C47">
            <w:pPr>
              <w:jc w:val="center"/>
            </w:pPr>
            <w:r>
              <w:t>18</w:t>
            </w:r>
          </w:p>
        </w:tc>
      </w:tr>
      <w:tr w:rsidR="00B81C47" w:rsidRPr="009C3D91" w:rsidTr="00B81C47">
        <w:trPr>
          <w:trHeight w:val="671"/>
          <w:jc w:val="center"/>
        </w:trPr>
        <w:tc>
          <w:tcPr>
            <w:tcW w:w="2974" w:type="dxa"/>
            <w:vAlign w:val="center"/>
          </w:tcPr>
          <w:p w:rsidR="00B81C47" w:rsidRPr="00D62D3F" w:rsidRDefault="00B81C47" w:rsidP="00B81C47">
            <w:pPr>
              <w:spacing w:line="360" w:lineRule="auto"/>
              <w:jc w:val="center"/>
            </w:pPr>
            <w:r w:rsidRPr="00D62D3F">
              <w:t>Once a year</w:t>
            </w:r>
          </w:p>
        </w:tc>
        <w:tc>
          <w:tcPr>
            <w:tcW w:w="2838" w:type="dxa"/>
            <w:vAlign w:val="center"/>
          </w:tcPr>
          <w:p w:rsidR="00B81C47" w:rsidRDefault="00B81C47" w:rsidP="00B81C47">
            <w:pPr>
              <w:jc w:val="center"/>
            </w:pPr>
            <w:r>
              <w:t>2</w:t>
            </w:r>
          </w:p>
        </w:tc>
        <w:tc>
          <w:tcPr>
            <w:tcW w:w="2931" w:type="dxa"/>
            <w:vAlign w:val="center"/>
          </w:tcPr>
          <w:p w:rsidR="00B81C47" w:rsidRDefault="00B81C47" w:rsidP="00B81C47">
            <w:pPr>
              <w:jc w:val="center"/>
            </w:pPr>
            <w:r>
              <w:t>4</w:t>
            </w:r>
          </w:p>
        </w:tc>
      </w:tr>
      <w:tr w:rsidR="00B81C47" w:rsidRPr="009C3D91" w:rsidTr="00B81C47">
        <w:trPr>
          <w:trHeight w:val="671"/>
          <w:jc w:val="center"/>
        </w:trPr>
        <w:tc>
          <w:tcPr>
            <w:tcW w:w="2974" w:type="dxa"/>
            <w:vAlign w:val="center"/>
          </w:tcPr>
          <w:p w:rsidR="00B81C47" w:rsidRPr="00D62D3F" w:rsidRDefault="00B81C47" w:rsidP="00B81C47">
            <w:pPr>
              <w:spacing w:line="360" w:lineRule="auto"/>
              <w:jc w:val="center"/>
            </w:pPr>
            <w:r w:rsidRPr="00D62D3F">
              <w:t>Regularly</w:t>
            </w:r>
          </w:p>
        </w:tc>
        <w:tc>
          <w:tcPr>
            <w:tcW w:w="2838" w:type="dxa"/>
            <w:vAlign w:val="center"/>
          </w:tcPr>
          <w:p w:rsidR="00B81C47" w:rsidRDefault="00B81C47" w:rsidP="00B81C47">
            <w:pPr>
              <w:jc w:val="center"/>
            </w:pPr>
            <w:r>
              <w:t>17</w:t>
            </w:r>
          </w:p>
        </w:tc>
        <w:tc>
          <w:tcPr>
            <w:tcW w:w="2931" w:type="dxa"/>
            <w:vAlign w:val="center"/>
          </w:tcPr>
          <w:p w:rsidR="00B81C47" w:rsidRDefault="00B81C47" w:rsidP="00B81C47">
            <w:pPr>
              <w:jc w:val="center"/>
            </w:pPr>
            <w:r>
              <w:t>34</w:t>
            </w:r>
          </w:p>
        </w:tc>
      </w:tr>
      <w:tr w:rsidR="00B81C47" w:rsidRPr="009C3D91" w:rsidTr="00B81C47">
        <w:trPr>
          <w:trHeight w:val="671"/>
          <w:jc w:val="center"/>
        </w:trPr>
        <w:tc>
          <w:tcPr>
            <w:tcW w:w="2974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9C3D91">
              <w:rPr>
                <w:b/>
                <w:lang w:val="en-US"/>
              </w:rPr>
              <w:t>Total</w:t>
            </w:r>
          </w:p>
        </w:tc>
        <w:tc>
          <w:tcPr>
            <w:tcW w:w="2838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2931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9C3D91">
              <w:rPr>
                <w:b/>
                <w:lang w:val="en-US"/>
              </w:rPr>
              <w:t>100</w:t>
            </w:r>
          </w:p>
        </w:tc>
      </w:tr>
    </w:tbl>
    <w:p w:rsidR="00B81C47" w:rsidRDefault="00B81C47" w:rsidP="00B81C47">
      <w:pPr>
        <w:spacing w:line="360" w:lineRule="auto"/>
        <w:jc w:val="both"/>
        <w:rPr>
          <w:b/>
          <w:lang w:val="en-US"/>
        </w:rPr>
      </w:pPr>
      <w:r w:rsidRPr="00371187">
        <w:rPr>
          <w:b/>
          <w:lang w:val="en-US"/>
        </w:rPr>
        <w:t>Source: primary data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CHART NO 4.8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FREQUENCY OF BUYING GREEN PRODUCTS 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6F01E8E6" wp14:editId="3750A648">
            <wp:extent cx="5549236" cy="2699716"/>
            <wp:effectExtent l="19050" t="0" r="13364" b="5384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81C47" w:rsidRDefault="00B81C47" w:rsidP="00B81C47">
      <w:pPr>
        <w:spacing w:line="360" w:lineRule="auto"/>
        <w:rPr>
          <w:b/>
          <w:lang w:val="en-US"/>
        </w:rPr>
      </w:pPr>
      <w:r w:rsidRPr="00F95522">
        <w:rPr>
          <w:b/>
          <w:lang w:val="en-US"/>
        </w:rPr>
        <w:t>INTERPRETATION</w:t>
      </w:r>
    </w:p>
    <w:p w:rsidR="00B81C47" w:rsidRDefault="00B81C47" w:rsidP="00B81C47">
      <w:pPr>
        <w:spacing w:line="360" w:lineRule="auto"/>
        <w:jc w:val="both"/>
        <w:rPr>
          <w:lang w:val="en-US"/>
        </w:rPr>
      </w:pPr>
      <w:r>
        <w:rPr>
          <w:lang w:val="en-US"/>
        </w:rPr>
        <w:t>The above table shows that 44% of the respondents once in a week buying the green products, 34% buying regularly, 18% buying once a month and 4% of them buying once a year.</w:t>
      </w:r>
    </w:p>
    <w:p w:rsidR="008E74E9" w:rsidRDefault="008E74E9" w:rsidP="00B81C47">
      <w:pPr>
        <w:spacing w:line="360" w:lineRule="auto"/>
        <w:jc w:val="both"/>
        <w:rPr>
          <w:lang w:val="en-US"/>
        </w:rPr>
      </w:pPr>
    </w:p>
    <w:p w:rsidR="000C4759" w:rsidRPr="00D62D3F" w:rsidRDefault="000C4759" w:rsidP="00B81C47">
      <w:pPr>
        <w:spacing w:line="360" w:lineRule="auto"/>
        <w:jc w:val="both"/>
        <w:rPr>
          <w:lang w:val="en-US"/>
        </w:rPr>
      </w:pP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>TABLE NO 4.</w:t>
      </w:r>
      <w:r w:rsidRPr="00343D2D">
        <w:rPr>
          <w:b/>
          <w:lang w:val="en-US"/>
        </w:rPr>
        <w:t>10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STARTING OF USE OF GREEN PRODUCTS </w:t>
      </w:r>
    </w:p>
    <w:tbl>
      <w:tblPr>
        <w:tblStyle w:val="TableGrid"/>
        <w:tblW w:w="8933" w:type="dxa"/>
        <w:jc w:val="center"/>
        <w:tblLook w:val="04A0" w:firstRow="1" w:lastRow="0" w:firstColumn="1" w:lastColumn="0" w:noHBand="0" w:noVBand="1"/>
      </w:tblPr>
      <w:tblGrid>
        <w:gridCol w:w="3451"/>
        <w:gridCol w:w="2573"/>
        <w:gridCol w:w="2909"/>
      </w:tblGrid>
      <w:tr w:rsidR="00B81C47" w:rsidTr="00B81C47">
        <w:trPr>
          <w:trHeight w:val="567"/>
          <w:jc w:val="center"/>
        </w:trPr>
        <w:tc>
          <w:tcPr>
            <w:tcW w:w="3451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Particulars</w:t>
            </w:r>
          </w:p>
        </w:tc>
        <w:tc>
          <w:tcPr>
            <w:tcW w:w="2573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No. of  Respondents</w:t>
            </w:r>
          </w:p>
        </w:tc>
        <w:tc>
          <w:tcPr>
            <w:tcW w:w="2909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Percentage</w:t>
            </w:r>
          </w:p>
        </w:tc>
      </w:tr>
      <w:tr w:rsidR="00B81C47" w:rsidTr="00B81C47">
        <w:trPr>
          <w:trHeight w:val="538"/>
          <w:jc w:val="center"/>
        </w:trPr>
        <w:tc>
          <w:tcPr>
            <w:tcW w:w="3451" w:type="dxa"/>
            <w:vAlign w:val="center"/>
          </w:tcPr>
          <w:p w:rsidR="00B81C47" w:rsidRPr="00D62D3F" w:rsidRDefault="00B81C47" w:rsidP="00B81C47">
            <w:pPr>
              <w:spacing w:line="360" w:lineRule="auto"/>
              <w:jc w:val="center"/>
            </w:pPr>
            <w:r w:rsidRPr="00D62D3F">
              <w:t>1 Month</w:t>
            </w:r>
          </w:p>
        </w:tc>
        <w:tc>
          <w:tcPr>
            <w:tcW w:w="2573" w:type="dxa"/>
            <w:vAlign w:val="center"/>
          </w:tcPr>
          <w:p w:rsidR="00B81C47" w:rsidRPr="00F949A0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909" w:type="dxa"/>
            <w:vAlign w:val="center"/>
          </w:tcPr>
          <w:p w:rsidR="00B81C47" w:rsidRPr="00F949A0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B81C47" w:rsidTr="00B81C47">
        <w:trPr>
          <w:trHeight w:val="567"/>
          <w:jc w:val="center"/>
        </w:trPr>
        <w:tc>
          <w:tcPr>
            <w:tcW w:w="3451" w:type="dxa"/>
            <w:vAlign w:val="center"/>
          </w:tcPr>
          <w:p w:rsidR="00B81C47" w:rsidRPr="00D62D3F" w:rsidRDefault="00B81C47" w:rsidP="00B81C47">
            <w:pPr>
              <w:spacing w:line="360" w:lineRule="auto"/>
              <w:jc w:val="center"/>
            </w:pPr>
            <w:r w:rsidRPr="00D62D3F">
              <w:t>1-3 Month</w:t>
            </w:r>
          </w:p>
        </w:tc>
        <w:tc>
          <w:tcPr>
            <w:tcW w:w="2573" w:type="dxa"/>
            <w:vAlign w:val="center"/>
          </w:tcPr>
          <w:p w:rsidR="00B81C47" w:rsidRPr="00F949A0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909" w:type="dxa"/>
            <w:vAlign w:val="center"/>
          </w:tcPr>
          <w:p w:rsidR="00B81C47" w:rsidRPr="00F949A0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B81C47" w:rsidTr="00B81C47">
        <w:trPr>
          <w:trHeight w:val="567"/>
          <w:jc w:val="center"/>
        </w:trPr>
        <w:tc>
          <w:tcPr>
            <w:tcW w:w="3451" w:type="dxa"/>
            <w:vAlign w:val="center"/>
          </w:tcPr>
          <w:p w:rsidR="00B81C47" w:rsidRPr="00D62D3F" w:rsidRDefault="00B81C47" w:rsidP="00B81C47">
            <w:pPr>
              <w:spacing w:line="360" w:lineRule="auto"/>
              <w:jc w:val="center"/>
            </w:pPr>
            <w:r w:rsidRPr="00D62D3F">
              <w:t>3-6 Month</w:t>
            </w:r>
          </w:p>
        </w:tc>
        <w:tc>
          <w:tcPr>
            <w:tcW w:w="2573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909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B81C47" w:rsidTr="00B81C47">
        <w:trPr>
          <w:trHeight w:val="567"/>
          <w:jc w:val="center"/>
        </w:trPr>
        <w:tc>
          <w:tcPr>
            <w:tcW w:w="3451" w:type="dxa"/>
            <w:vAlign w:val="center"/>
          </w:tcPr>
          <w:p w:rsidR="00B81C47" w:rsidRPr="00D62D3F" w:rsidRDefault="00B81C47" w:rsidP="00B81C47">
            <w:pPr>
              <w:spacing w:line="360" w:lineRule="auto"/>
              <w:jc w:val="center"/>
            </w:pPr>
            <w:r w:rsidRPr="00D62D3F">
              <w:t>Above 6 Month</w:t>
            </w:r>
          </w:p>
        </w:tc>
        <w:tc>
          <w:tcPr>
            <w:tcW w:w="2573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09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B81C47" w:rsidTr="00B81C47">
        <w:trPr>
          <w:trHeight w:val="597"/>
          <w:jc w:val="center"/>
        </w:trPr>
        <w:tc>
          <w:tcPr>
            <w:tcW w:w="3451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2573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2909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</w:tbl>
    <w:p w:rsidR="00B81C47" w:rsidRDefault="00B81C47" w:rsidP="00B81C47">
      <w:pPr>
        <w:spacing w:line="360" w:lineRule="auto"/>
        <w:jc w:val="both"/>
        <w:rPr>
          <w:b/>
          <w:lang w:val="en-US"/>
        </w:rPr>
      </w:pPr>
      <w:r w:rsidRPr="00371187">
        <w:rPr>
          <w:b/>
          <w:lang w:val="en-US"/>
        </w:rPr>
        <w:t>Source: primary data</w:t>
      </w:r>
    </w:p>
    <w:p w:rsidR="00B81C47" w:rsidRPr="00343D2D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CHART NO 4.</w:t>
      </w:r>
      <w:r w:rsidRPr="00343D2D">
        <w:rPr>
          <w:b/>
          <w:lang w:val="en-US"/>
        </w:rPr>
        <w:t>10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STARTING OF USE OF GREEN PRODUCTS </w:t>
      </w:r>
    </w:p>
    <w:p w:rsidR="00B81C47" w:rsidRDefault="00B81C47" w:rsidP="00B81C47">
      <w:pPr>
        <w:spacing w:line="360" w:lineRule="auto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55AB7702" wp14:editId="2E016085">
            <wp:extent cx="5486400" cy="3200400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E74E9" w:rsidRDefault="008E74E9" w:rsidP="00B81C47">
      <w:pPr>
        <w:spacing w:line="360" w:lineRule="auto"/>
        <w:rPr>
          <w:b/>
          <w:lang w:val="en-US"/>
        </w:rPr>
      </w:pPr>
    </w:p>
    <w:p w:rsidR="00B81C47" w:rsidRDefault="00B81C47" w:rsidP="00B81C47">
      <w:pPr>
        <w:spacing w:line="360" w:lineRule="auto"/>
        <w:rPr>
          <w:b/>
          <w:lang w:val="en-US"/>
        </w:rPr>
      </w:pPr>
      <w:r w:rsidRPr="00F95522">
        <w:rPr>
          <w:b/>
          <w:lang w:val="en-US"/>
        </w:rPr>
        <w:t>INTERPRETATION</w:t>
      </w:r>
    </w:p>
    <w:p w:rsidR="00B81C47" w:rsidRDefault="00B81C47" w:rsidP="00B81C47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The above table shows that 40% of the respondents have been started 3-6 month for the use of green products, 26% have been started 1-3 months, 20% have been started above 6 month and 14% of them have been started for 1 month. </w:t>
      </w:r>
    </w:p>
    <w:p w:rsidR="000C4759" w:rsidRPr="00405E38" w:rsidRDefault="000C4759" w:rsidP="00B81C47">
      <w:pPr>
        <w:spacing w:line="360" w:lineRule="auto"/>
        <w:jc w:val="both"/>
        <w:rPr>
          <w:lang w:val="en-US"/>
        </w:rPr>
      </w:pPr>
    </w:p>
    <w:p w:rsidR="00B81C47" w:rsidRPr="00A122B7" w:rsidRDefault="00B81C47" w:rsidP="00B81C47">
      <w:pPr>
        <w:spacing w:line="360" w:lineRule="auto"/>
        <w:jc w:val="center"/>
        <w:rPr>
          <w:b/>
        </w:rPr>
      </w:pPr>
      <w:r>
        <w:rPr>
          <w:b/>
        </w:rPr>
        <w:lastRenderedPageBreak/>
        <w:t>TABLE NO 4.</w:t>
      </w:r>
      <w:r w:rsidRPr="00A122B7">
        <w:rPr>
          <w:b/>
        </w:rPr>
        <w:t>11</w:t>
      </w:r>
    </w:p>
    <w:p w:rsidR="00B81C47" w:rsidRPr="00A94DDE" w:rsidRDefault="00B81C47" w:rsidP="00B81C47">
      <w:pPr>
        <w:spacing w:line="360" w:lineRule="auto"/>
        <w:jc w:val="center"/>
        <w:rPr>
          <w:b/>
          <w:sz w:val="28"/>
        </w:rPr>
      </w:pPr>
      <w:r>
        <w:rPr>
          <w:b/>
        </w:rPr>
        <w:t>L</w:t>
      </w:r>
      <w:r w:rsidRPr="00B558CE">
        <w:rPr>
          <w:b/>
        </w:rPr>
        <w:t>EVEL OF SATISFACTION REGARDING GREEN PRODUCTS</w:t>
      </w:r>
    </w:p>
    <w:tbl>
      <w:tblPr>
        <w:tblStyle w:val="TableGrid"/>
        <w:tblW w:w="8741" w:type="dxa"/>
        <w:jc w:val="center"/>
        <w:tblLook w:val="04A0" w:firstRow="1" w:lastRow="0" w:firstColumn="1" w:lastColumn="0" w:noHBand="0" w:noVBand="1"/>
      </w:tblPr>
      <w:tblGrid>
        <w:gridCol w:w="2593"/>
        <w:gridCol w:w="3074"/>
        <w:gridCol w:w="3074"/>
      </w:tblGrid>
      <w:tr w:rsidR="00B81C47" w:rsidRPr="00A122B7" w:rsidTr="00B81C47">
        <w:trPr>
          <w:trHeight w:val="632"/>
          <w:jc w:val="center"/>
        </w:trPr>
        <w:tc>
          <w:tcPr>
            <w:tcW w:w="2593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  <w:rPr>
                <w:b/>
              </w:rPr>
            </w:pPr>
            <w:r w:rsidRPr="00A122B7">
              <w:rPr>
                <w:b/>
              </w:rPr>
              <w:t>Particulars</w:t>
            </w:r>
          </w:p>
        </w:tc>
        <w:tc>
          <w:tcPr>
            <w:tcW w:w="3074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  <w:rPr>
                <w:b/>
              </w:rPr>
            </w:pPr>
            <w:r w:rsidRPr="00A122B7">
              <w:rPr>
                <w:b/>
              </w:rPr>
              <w:t>No. of respondents</w:t>
            </w:r>
          </w:p>
        </w:tc>
        <w:tc>
          <w:tcPr>
            <w:tcW w:w="3074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  <w:rPr>
                <w:b/>
              </w:rPr>
            </w:pPr>
            <w:r w:rsidRPr="00A122B7">
              <w:rPr>
                <w:b/>
              </w:rPr>
              <w:t>Percentage</w:t>
            </w:r>
          </w:p>
        </w:tc>
      </w:tr>
      <w:tr w:rsidR="00B81C47" w:rsidRPr="00A122B7" w:rsidTr="00B81C47">
        <w:trPr>
          <w:trHeight w:val="595"/>
          <w:jc w:val="center"/>
        </w:trPr>
        <w:tc>
          <w:tcPr>
            <w:tcW w:w="2593" w:type="dxa"/>
            <w:vAlign w:val="center"/>
          </w:tcPr>
          <w:p w:rsidR="00B81C47" w:rsidRPr="00B558CE" w:rsidRDefault="00B81C47" w:rsidP="00B81C47">
            <w:pPr>
              <w:spacing w:line="360" w:lineRule="auto"/>
              <w:jc w:val="center"/>
            </w:pPr>
            <w:r w:rsidRPr="00B558CE">
              <w:t>Very satisfied</w:t>
            </w:r>
          </w:p>
        </w:tc>
        <w:tc>
          <w:tcPr>
            <w:tcW w:w="3074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3074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</w:pPr>
            <w:r>
              <w:t>50</w:t>
            </w:r>
          </w:p>
        </w:tc>
      </w:tr>
      <w:tr w:rsidR="00B81C47" w:rsidRPr="00A122B7" w:rsidTr="00B81C47">
        <w:trPr>
          <w:trHeight w:val="632"/>
          <w:jc w:val="center"/>
        </w:trPr>
        <w:tc>
          <w:tcPr>
            <w:tcW w:w="2593" w:type="dxa"/>
            <w:vAlign w:val="center"/>
          </w:tcPr>
          <w:p w:rsidR="00B81C47" w:rsidRPr="00B558CE" w:rsidRDefault="00B81C47" w:rsidP="00B81C47">
            <w:pPr>
              <w:spacing w:line="360" w:lineRule="auto"/>
              <w:jc w:val="center"/>
            </w:pPr>
            <w:r w:rsidRPr="00B558CE">
              <w:t>Satisfied</w:t>
            </w:r>
          </w:p>
        </w:tc>
        <w:tc>
          <w:tcPr>
            <w:tcW w:w="3074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3074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</w:pPr>
            <w:r>
              <w:t>30</w:t>
            </w:r>
          </w:p>
        </w:tc>
      </w:tr>
      <w:tr w:rsidR="00B81C47" w:rsidRPr="00A122B7" w:rsidTr="00B81C47">
        <w:trPr>
          <w:trHeight w:val="632"/>
          <w:jc w:val="center"/>
        </w:trPr>
        <w:tc>
          <w:tcPr>
            <w:tcW w:w="2593" w:type="dxa"/>
            <w:vAlign w:val="center"/>
          </w:tcPr>
          <w:p w:rsidR="00B81C47" w:rsidRPr="00B558CE" w:rsidRDefault="00B81C47" w:rsidP="00B81C47">
            <w:pPr>
              <w:spacing w:line="360" w:lineRule="auto"/>
              <w:jc w:val="center"/>
            </w:pPr>
            <w:r w:rsidRPr="00B558CE">
              <w:t>Neutral</w:t>
            </w:r>
          </w:p>
        </w:tc>
        <w:tc>
          <w:tcPr>
            <w:tcW w:w="3074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074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</w:pPr>
            <w:r>
              <w:t>8</w:t>
            </w:r>
          </w:p>
        </w:tc>
      </w:tr>
      <w:tr w:rsidR="00B81C47" w:rsidRPr="00A122B7" w:rsidTr="00B81C47">
        <w:trPr>
          <w:trHeight w:val="632"/>
          <w:jc w:val="center"/>
        </w:trPr>
        <w:tc>
          <w:tcPr>
            <w:tcW w:w="2593" w:type="dxa"/>
            <w:vAlign w:val="center"/>
          </w:tcPr>
          <w:p w:rsidR="00B81C47" w:rsidRPr="00B558CE" w:rsidRDefault="00B81C47" w:rsidP="00B81C47">
            <w:pPr>
              <w:spacing w:line="360" w:lineRule="auto"/>
              <w:jc w:val="center"/>
            </w:pPr>
            <w:r w:rsidRPr="00B558CE">
              <w:t>Dissatisfied</w:t>
            </w:r>
          </w:p>
        </w:tc>
        <w:tc>
          <w:tcPr>
            <w:tcW w:w="3074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074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</w:pPr>
            <w:r>
              <w:t>12</w:t>
            </w:r>
          </w:p>
        </w:tc>
      </w:tr>
      <w:tr w:rsidR="00B81C47" w:rsidRPr="00A122B7" w:rsidTr="00B81C47">
        <w:trPr>
          <w:trHeight w:val="632"/>
          <w:jc w:val="center"/>
        </w:trPr>
        <w:tc>
          <w:tcPr>
            <w:tcW w:w="2593" w:type="dxa"/>
            <w:vAlign w:val="center"/>
          </w:tcPr>
          <w:p w:rsidR="00B81C47" w:rsidRPr="00D76A66" w:rsidRDefault="00B81C47" w:rsidP="00B81C47">
            <w:pPr>
              <w:spacing w:line="360" w:lineRule="auto"/>
              <w:jc w:val="center"/>
              <w:rPr>
                <w:b/>
              </w:rPr>
            </w:pPr>
            <w:r w:rsidRPr="00D76A66">
              <w:rPr>
                <w:b/>
              </w:rPr>
              <w:t>Total</w:t>
            </w:r>
          </w:p>
        </w:tc>
        <w:tc>
          <w:tcPr>
            <w:tcW w:w="3074" w:type="dxa"/>
            <w:vAlign w:val="center"/>
          </w:tcPr>
          <w:p w:rsidR="00B81C47" w:rsidRPr="00D76A66" w:rsidRDefault="00B81C47" w:rsidP="00B81C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074" w:type="dxa"/>
            <w:vAlign w:val="center"/>
          </w:tcPr>
          <w:p w:rsidR="00B81C47" w:rsidRPr="00D76A66" w:rsidRDefault="00B81C47" w:rsidP="00B81C47">
            <w:pPr>
              <w:spacing w:line="360" w:lineRule="auto"/>
              <w:jc w:val="center"/>
              <w:rPr>
                <w:b/>
              </w:rPr>
            </w:pPr>
            <w:r w:rsidRPr="00D76A66">
              <w:rPr>
                <w:b/>
              </w:rPr>
              <w:t>100</w:t>
            </w:r>
          </w:p>
        </w:tc>
      </w:tr>
    </w:tbl>
    <w:p w:rsidR="00B81C47" w:rsidRPr="00A122B7" w:rsidRDefault="00B81C47" w:rsidP="00B81C47">
      <w:pPr>
        <w:spacing w:line="360" w:lineRule="auto"/>
        <w:rPr>
          <w:b/>
        </w:rPr>
      </w:pPr>
      <w:r>
        <w:rPr>
          <w:b/>
        </w:rPr>
        <w:t xml:space="preserve">      Source: Primary data</w:t>
      </w:r>
    </w:p>
    <w:p w:rsidR="00B81C47" w:rsidRPr="00A122B7" w:rsidRDefault="00B81C47" w:rsidP="00B81C47">
      <w:pPr>
        <w:spacing w:line="360" w:lineRule="auto"/>
        <w:jc w:val="center"/>
        <w:rPr>
          <w:b/>
        </w:rPr>
      </w:pPr>
      <w:r>
        <w:rPr>
          <w:b/>
        </w:rPr>
        <w:t>CHART NO 4.11</w:t>
      </w:r>
    </w:p>
    <w:p w:rsidR="00B81C47" w:rsidRPr="00A94DDE" w:rsidRDefault="00B81C47" w:rsidP="00B81C47">
      <w:pPr>
        <w:spacing w:line="360" w:lineRule="auto"/>
        <w:jc w:val="center"/>
        <w:rPr>
          <w:b/>
          <w:sz w:val="28"/>
        </w:rPr>
      </w:pPr>
      <w:r>
        <w:rPr>
          <w:b/>
        </w:rPr>
        <w:t>L</w:t>
      </w:r>
      <w:r w:rsidRPr="00B558CE">
        <w:rPr>
          <w:b/>
        </w:rPr>
        <w:t>EVEL OF SATISFACTION REGARDING GREEN PRODUCTS</w:t>
      </w:r>
    </w:p>
    <w:p w:rsidR="00B81C47" w:rsidRPr="00A122B7" w:rsidRDefault="00B81C47" w:rsidP="00B81C47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FCF3B75" wp14:editId="1C289EFE">
            <wp:extent cx="5274859" cy="3159456"/>
            <wp:effectExtent l="0" t="0" r="21590" b="2222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81C47" w:rsidRPr="00A122B7" w:rsidRDefault="00B81C47" w:rsidP="00B81C47">
      <w:pPr>
        <w:spacing w:line="360" w:lineRule="auto"/>
        <w:rPr>
          <w:b/>
        </w:rPr>
      </w:pPr>
      <w:r w:rsidRPr="00A122B7">
        <w:rPr>
          <w:b/>
        </w:rPr>
        <w:t>INTERPRETATION</w:t>
      </w:r>
    </w:p>
    <w:p w:rsidR="00B81C47" w:rsidRDefault="00B81C47" w:rsidP="00B81C47">
      <w:pPr>
        <w:spacing w:line="360" w:lineRule="auto"/>
        <w:jc w:val="both"/>
      </w:pPr>
      <w:r>
        <w:t xml:space="preserve">The above table shows that 50% of the respondents are very satisfied with the green products, 30% are satisfied, 12% are dissatisfied and 8% of them have no opinion. </w:t>
      </w:r>
    </w:p>
    <w:p w:rsidR="008E74E9" w:rsidRDefault="008E74E9" w:rsidP="00B81C47">
      <w:pPr>
        <w:spacing w:line="360" w:lineRule="auto"/>
        <w:jc w:val="both"/>
        <w:rPr>
          <w:b/>
        </w:rPr>
      </w:pPr>
    </w:p>
    <w:p w:rsidR="000C4759" w:rsidRPr="000B13C7" w:rsidRDefault="000C4759" w:rsidP="00B81C47">
      <w:pPr>
        <w:spacing w:line="360" w:lineRule="auto"/>
        <w:jc w:val="both"/>
        <w:rPr>
          <w:b/>
        </w:rPr>
      </w:pPr>
    </w:p>
    <w:p w:rsidR="00B81C47" w:rsidRPr="00A122B7" w:rsidRDefault="00B81C47" w:rsidP="00B81C47">
      <w:pPr>
        <w:spacing w:line="360" w:lineRule="auto"/>
        <w:jc w:val="center"/>
        <w:rPr>
          <w:b/>
        </w:rPr>
      </w:pPr>
      <w:r>
        <w:rPr>
          <w:b/>
        </w:rPr>
        <w:lastRenderedPageBreak/>
        <w:t>TABLE NO 4.</w:t>
      </w:r>
      <w:r w:rsidRPr="00A122B7">
        <w:rPr>
          <w:b/>
        </w:rPr>
        <w:t>12</w:t>
      </w:r>
    </w:p>
    <w:p w:rsidR="00B81C47" w:rsidRPr="00FF4EE2" w:rsidRDefault="00B81C47" w:rsidP="00B81C47">
      <w:pPr>
        <w:spacing w:line="360" w:lineRule="auto"/>
        <w:jc w:val="center"/>
        <w:rPr>
          <w:b/>
          <w:sz w:val="28"/>
        </w:rPr>
      </w:pPr>
      <w:r>
        <w:rPr>
          <w:b/>
        </w:rPr>
        <w:t xml:space="preserve">OPINION WITH THAT </w:t>
      </w:r>
      <w:r w:rsidRPr="00B558CE">
        <w:rPr>
          <w:b/>
        </w:rPr>
        <w:t>GREEN MARKETING ACTIVITIES RESULTS IN BETTER PRODUCT QUALITY</w:t>
      </w:r>
    </w:p>
    <w:tbl>
      <w:tblPr>
        <w:tblStyle w:val="TableGrid"/>
        <w:tblW w:w="8609" w:type="dxa"/>
        <w:jc w:val="center"/>
        <w:tblLook w:val="04A0" w:firstRow="1" w:lastRow="0" w:firstColumn="1" w:lastColumn="0" w:noHBand="0" w:noVBand="1"/>
      </w:tblPr>
      <w:tblGrid>
        <w:gridCol w:w="3106"/>
        <w:gridCol w:w="2639"/>
        <w:gridCol w:w="2864"/>
      </w:tblGrid>
      <w:tr w:rsidR="00B81C47" w:rsidRPr="009C3D91" w:rsidTr="00B81C47">
        <w:trPr>
          <w:trHeight w:val="692"/>
          <w:jc w:val="center"/>
        </w:trPr>
        <w:tc>
          <w:tcPr>
            <w:tcW w:w="3106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9C3D91">
              <w:rPr>
                <w:b/>
                <w:lang w:val="en-US"/>
              </w:rPr>
              <w:t>Particulars</w:t>
            </w:r>
          </w:p>
        </w:tc>
        <w:tc>
          <w:tcPr>
            <w:tcW w:w="2639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9C3D91">
              <w:rPr>
                <w:b/>
                <w:lang w:val="en-US"/>
              </w:rPr>
              <w:t>No. of  Respondents</w:t>
            </w:r>
          </w:p>
        </w:tc>
        <w:tc>
          <w:tcPr>
            <w:tcW w:w="2864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9C3D91">
              <w:rPr>
                <w:b/>
                <w:lang w:val="en-US"/>
              </w:rPr>
              <w:t>Percentage</w:t>
            </w:r>
          </w:p>
        </w:tc>
      </w:tr>
      <w:tr w:rsidR="00B81C47" w:rsidRPr="009C3D91" w:rsidTr="00B81C47">
        <w:trPr>
          <w:trHeight w:val="824"/>
          <w:jc w:val="center"/>
        </w:trPr>
        <w:tc>
          <w:tcPr>
            <w:tcW w:w="3106" w:type="dxa"/>
            <w:vAlign w:val="center"/>
          </w:tcPr>
          <w:p w:rsidR="00B81C47" w:rsidRPr="002D4A53" w:rsidRDefault="00B81C47" w:rsidP="00B81C47">
            <w:pPr>
              <w:spacing w:line="360" w:lineRule="auto"/>
              <w:jc w:val="center"/>
            </w:pPr>
            <w:r>
              <w:t xml:space="preserve">Yes </w:t>
            </w:r>
          </w:p>
        </w:tc>
        <w:tc>
          <w:tcPr>
            <w:tcW w:w="2639" w:type="dxa"/>
            <w:vAlign w:val="center"/>
          </w:tcPr>
          <w:p w:rsidR="00B81C47" w:rsidRPr="009C3D91" w:rsidRDefault="00B81C47" w:rsidP="00B81C47">
            <w:pPr>
              <w:jc w:val="center"/>
            </w:pPr>
            <w:r>
              <w:t>40</w:t>
            </w:r>
          </w:p>
        </w:tc>
        <w:tc>
          <w:tcPr>
            <w:tcW w:w="2864" w:type="dxa"/>
            <w:vAlign w:val="center"/>
          </w:tcPr>
          <w:p w:rsidR="00B81C47" w:rsidRPr="009C3D91" w:rsidRDefault="00B81C47" w:rsidP="00B81C47">
            <w:pPr>
              <w:jc w:val="center"/>
            </w:pPr>
            <w:r>
              <w:t>80</w:t>
            </w:r>
          </w:p>
        </w:tc>
      </w:tr>
      <w:tr w:rsidR="00B81C47" w:rsidRPr="009C3D91" w:rsidTr="00B81C47">
        <w:trPr>
          <w:trHeight w:val="692"/>
          <w:jc w:val="center"/>
        </w:trPr>
        <w:tc>
          <w:tcPr>
            <w:tcW w:w="3106" w:type="dxa"/>
            <w:vAlign w:val="center"/>
          </w:tcPr>
          <w:p w:rsidR="00B81C47" w:rsidRPr="002D4A53" w:rsidRDefault="00B81C47" w:rsidP="00B81C47">
            <w:pPr>
              <w:spacing w:line="360" w:lineRule="auto"/>
              <w:jc w:val="center"/>
            </w:pPr>
            <w:r>
              <w:t xml:space="preserve">No </w:t>
            </w:r>
          </w:p>
        </w:tc>
        <w:tc>
          <w:tcPr>
            <w:tcW w:w="2639" w:type="dxa"/>
            <w:vAlign w:val="center"/>
          </w:tcPr>
          <w:p w:rsidR="00B81C47" w:rsidRPr="009C3D91" w:rsidRDefault="00B81C47" w:rsidP="00B81C47">
            <w:pPr>
              <w:jc w:val="center"/>
            </w:pPr>
            <w:r>
              <w:t>10</w:t>
            </w:r>
          </w:p>
        </w:tc>
        <w:tc>
          <w:tcPr>
            <w:tcW w:w="2864" w:type="dxa"/>
            <w:vAlign w:val="center"/>
          </w:tcPr>
          <w:p w:rsidR="00B81C47" w:rsidRPr="009C3D91" w:rsidRDefault="00B81C47" w:rsidP="00B81C47">
            <w:pPr>
              <w:jc w:val="center"/>
            </w:pPr>
            <w:r>
              <w:t>20</w:t>
            </w:r>
          </w:p>
        </w:tc>
      </w:tr>
      <w:tr w:rsidR="00B81C47" w:rsidRPr="009C3D91" w:rsidTr="00B81C47">
        <w:trPr>
          <w:trHeight w:val="692"/>
          <w:jc w:val="center"/>
        </w:trPr>
        <w:tc>
          <w:tcPr>
            <w:tcW w:w="3106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9C3D91">
              <w:rPr>
                <w:b/>
                <w:lang w:val="en-US"/>
              </w:rPr>
              <w:t>Total</w:t>
            </w:r>
          </w:p>
        </w:tc>
        <w:tc>
          <w:tcPr>
            <w:tcW w:w="2639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2864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9C3D91">
              <w:rPr>
                <w:b/>
                <w:lang w:val="en-US"/>
              </w:rPr>
              <w:t>100</w:t>
            </w:r>
          </w:p>
        </w:tc>
      </w:tr>
    </w:tbl>
    <w:p w:rsidR="00B81C47" w:rsidRPr="00A122B7" w:rsidRDefault="00B81C47" w:rsidP="00B81C47">
      <w:pPr>
        <w:spacing w:line="360" w:lineRule="auto"/>
        <w:rPr>
          <w:b/>
        </w:rPr>
      </w:pPr>
      <w:r>
        <w:rPr>
          <w:b/>
        </w:rPr>
        <w:t xml:space="preserve">       Source: Primary data</w:t>
      </w:r>
    </w:p>
    <w:p w:rsidR="00B81C47" w:rsidRPr="00A122B7" w:rsidRDefault="00B81C47" w:rsidP="00B81C47">
      <w:pPr>
        <w:spacing w:line="360" w:lineRule="auto"/>
        <w:jc w:val="center"/>
        <w:rPr>
          <w:b/>
        </w:rPr>
      </w:pPr>
      <w:r>
        <w:rPr>
          <w:b/>
        </w:rPr>
        <w:t>CHART NO 4.</w:t>
      </w:r>
      <w:r w:rsidRPr="00A122B7">
        <w:rPr>
          <w:b/>
        </w:rPr>
        <w:t>12</w:t>
      </w:r>
    </w:p>
    <w:p w:rsidR="00B81C47" w:rsidRPr="00FF4EE2" w:rsidRDefault="00B81C47" w:rsidP="00B81C47">
      <w:pPr>
        <w:spacing w:line="360" w:lineRule="auto"/>
        <w:jc w:val="center"/>
        <w:rPr>
          <w:b/>
          <w:sz w:val="28"/>
        </w:rPr>
      </w:pPr>
      <w:r>
        <w:rPr>
          <w:b/>
        </w:rPr>
        <w:t xml:space="preserve">OPINION WITH THAT </w:t>
      </w:r>
      <w:r w:rsidRPr="00B558CE">
        <w:rPr>
          <w:b/>
        </w:rPr>
        <w:t>GREEN MARKETING ACTIVITIES RESULTS IN BETTER PRODUCT QUALITY</w:t>
      </w:r>
    </w:p>
    <w:p w:rsidR="00B81C47" w:rsidRPr="00A122B7" w:rsidRDefault="00B81C47" w:rsidP="00B81C47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A737923" wp14:editId="2AFAF26E">
            <wp:extent cx="5486400" cy="3200400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81C47" w:rsidRPr="00A122B7" w:rsidRDefault="00B81C47" w:rsidP="00B81C47">
      <w:pPr>
        <w:spacing w:line="360" w:lineRule="auto"/>
        <w:jc w:val="both"/>
        <w:rPr>
          <w:b/>
        </w:rPr>
      </w:pPr>
      <w:r w:rsidRPr="00A122B7">
        <w:rPr>
          <w:b/>
        </w:rPr>
        <w:t>INTERPRETATION</w:t>
      </w:r>
    </w:p>
    <w:p w:rsidR="00B81C47" w:rsidRDefault="00B81C47" w:rsidP="00B81C47">
      <w:pPr>
        <w:spacing w:line="360" w:lineRule="auto"/>
        <w:jc w:val="both"/>
      </w:pPr>
      <w:r>
        <w:t xml:space="preserve">The above table shows that 80% of the respondents said that </w:t>
      </w:r>
      <w:r w:rsidRPr="00B558CE">
        <w:t>green marketing activities results in better product quality</w:t>
      </w:r>
      <w:r>
        <w:t xml:space="preserve"> and 20% of them opined that </w:t>
      </w:r>
      <w:r w:rsidRPr="00B558CE">
        <w:t xml:space="preserve">green marketing activities </w:t>
      </w:r>
      <w:r>
        <w:t xml:space="preserve">does not </w:t>
      </w:r>
      <w:r w:rsidRPr="00B558CE">
        <w:t>results in better product quality</w:t>
      </w:r>
      <w:r>
        <w:t>.</w:t>
      </w:r>
    </w:p>
    <w:p w:rsidR="008E74E9" w:rsidRPr="000B13C7" w:rsidRDefault="008E74E9" w:rsidP="00B81C47">
      <w:pPr>
        <w:spacing w:line="360" w:lineRule="auto"/>
        <w:jc w:val="both"/>
        <w:rPr>
          <w:b/>
        </w:rPr>
      </w:pPr>
    </w:p>
    <w:p w:rsidR="00B81C47" w:rsidRPr="00A122B7" w:rsidRDefault="00B81C47" w:rsidP="00B81C47">
      <w:pPr>
        <w:spacing w:line="360" w:lineRule="auto"/>
        <w:jc w:val="center"/>
        <w:rPr>
          <w:b/>
        </w:rPr>
      </w:pPr>
      <w:r w:rsidRPr="007E737F">
        <w:lastRenderedPageBreak/>
        <w:t xml:space="preserve"> </w:t>
      </w:r>
      <w:r>
        <w:rPr>
          <w:b/>
        </w:rPr>
        <w:t>TABLE NO 4.</w:t>
      </w:r>
      <w:r w:rsidRPr="00A122B7">
        <w:rPr>
          <w:b/>
        </w:rPr>
        <w:t>13</w:t>
      </w:r>
    </w:p>
    <w:p w:rsidR="00B81C47" w:rsidRDefault="00B81C47" w:rsidP="00B81C47">
      <w:pPr>
        <w:spacing w:line="360" w:lineRule="auto"/>
        <w:jc w:val="center"/>
        <w:rPr>
          <w:b/>
        </w:rPr>
      </w:pPr>
      <w:r>
        <w:rPr>
          <w:b/>
        </w:rPr>
        <w:t>RESPONDS WITH THAT G</w:t>
      </w:r>
      <w:r w:rsidRPr="00B558CE">
        <w:rPr>
          <w:b/>
        </w:rPr>
        <w:t>REEN MARKETING STRENGTHEN COMPANY’S IMAGE IN THE MINDS OF CONSUMERS</w:t>
      </w:r>
    </w:p>
    <w:tbl>
      <w:tblPr>
        <w:tblStyle w:val="TableGrid"/>
        <w:tblW w:w="9020" w:type="dxa"/>
        <w:jc w:val="center"/>
        <w:tblLook w:val="04A0" w:firstRow="1" w:lastRow="0" w:firstColumn="1" w:lastColumn="0" w:noHBand="0" w:noVBand="1"/>
      </w:tblPr>
      <w:tblGrid>
        <w:gridCol w:w="3006"/>
        <w:gridCol w:w="3007"/>
        <w:gridCol w:w="3007"/>
      </w:tblGrid>
      <w:tr w:rsidR="00B81C47" w:rsidRPr="00E36246" w:rsidTr="00B81C47">
        <w:trPr>
          <w:trHeight w:val="691"/>
          <w:jc w:val="center"/>
        </w:trPr>
        <w:tc>
          <w:tcPr>
            <w:tcW w:w="3006" w:type="dxa"/>
            <w:vAlign w:val="center"/>
          </w:tcPr>
          <w:p w:rsidR="00B81C47" w:rsidRPr="00E36246" w:rsidRDefault="00B81C47" w:rsidP="00B81C47">
            <w:pPr>
              <w:jc w:val="center"/>
              <w:rPr>
                <w:b/>
                <w:lang w:val="en-US"/>
              </w:rPr>
            </w:pPr>
            <w:r w:rsidRPr="00E36246">
              <w:rPr>
                <w:b/>
                <w:lang w:val="en-US"/>
              </w:rPr>
              <w:t>Particulars</w:t>
            </w:r>
          </w:p>
        </w:tc>
        <w:tc>
          <w:tcPr>
            <w:tcW w:w="3007" w:type="dxa"/>
            <w:vAlign w:val="center"/>
          </w:tcPr>
          <w:p w:rsidR="00B81C47" w:rsidRPr="00E36246" w:rsidRDefault="00B81C47" w:rsidP="00B81C47">
            <w:pPr>
              <w:jc w:val="center"/>
              <w:rPr>
                <w:b/>
                <w:lang w:val="en-US"/>
              </w:rPr>
            </w:pPr>
            <w:r w:rsidRPr="00E36246">
              <w:rPr>
                <w:b/>
                <w:lang w:val="en-US"/>
              </w:rPr>
              <w:t>No. of  Respondents</w:t>
            </w:r>
          </w:p>
        </w:tc>
        <w:tc>
          <w:tcPr>
            <w:tcW w:w="3007" w:type="dxa"/>
            <w:vAlign w:val="center"/>
          </w:tcPr>
          <w:p w:rsidR="00B81C47" w:rsidRPr="00E36246" w:rsidRDefault="00B81C47" w:rsidP="00B81C47">
            <w:pPr>
              <w:jc w:val="center"/>
              <w:rPr>
                <w:b/>
                <w:lang w:val="en-US"/>
              </w:rPr>
            </w:pPr>
            <w:r w:rsidRPr="00E36246">
              <w:rPr>
                <w:b/>
                <w:lang w:val="en-US"/>
              </w:rPr>
              <w:t>Percentage</w:t>
            </w:r>
          </w:p>
        </w:tc>
      </w:tr>
      <w:tr w:rsidR="00B81C47" w:rsidRPr="00E36246" w:rsidTr="00B81C47">
        <w:trPr>
          <w:trHeight w:val="691"/>
          <w:jc w:val="center"/>
        </w:trPr>
        <w:tc>
          <w:tcPr>
            <w:tcW w:w="3006" w:type="dxa"/>
            <w:vAlign w:val="center"/>
          </w:tcPr>
          <w:p w:rsidR="00B81C47" w:rsidRPr="002D4A53" w:rsidRDefault="00B81C47" w:rsidP="00B81C47">
            <w:pPr>
              <w:spacing w:line="360" w:lineRule="auto"/>
              <w:jc w:val="center"/>
            </w:pPr>
            <w:r>
              <w:t xml:space="preserve">Yes </w:t>
            </w:r>
          </w:p>
        </w:tc>
        <w:tc>
          <w:tcPr>
            <w:tcW w:w="3007" w:type="dxa"/>
            <w:vAlign w:val="center"/>
          </w:tcPr>
          <w:p w:rsidR="00B81C47" w:rsidRPr="00E36246" w:rsidRDefault="00B81C47" w:rsidP="00B81C47">
            <w:pPr>
              <w:jc w:val="center"/>
            </w:pPr>
            <w:r>
              <w:t>36</w:t>
            </w:r>
          </w:p>
        </w:tc>
        <w:tc>
          <w:tcPr>
            <w:tcW w:w="3007" w:type="dxa"/>
            <w:vAlign w:val="center"/>
          </w:tcPr>
          <w:p w:rsidR="00B81C47" w:rsidRPr="00E36246" w:rsidRDefault="00B81C47" w:rsidP="00B81C47">
            <w:pPr>
              <w:jc w:val="center"/>
            </w:pPr>
            <w:r>
              <w:t>72</w:t>
            </w:r>
          </w:p>
        </w:tc>
      </w:tr>
      <w:tr w:rsidR="00B81C47" w:rsidRPr="00E36246" w:rsidTr="00B81C47">
        <w:trPr>
          <w:trHeight w:val="691"/>
          <w:jc w:val="center"/>
        </w:trPr>
        <w:tc>
          <w:tcPr>
            <w:tcW w:w="3006" w:type="dxa"/>
            <w:vAlign w:val="center"/>
          </w:tcPr>
          <w:p w:rsidR="00B81C47" w:rsidRPr="002D4A53" w:rsidRDefault="00B81C47" w:rsidP="00B81C47">
            <w:pPr>
              <w:spacing w:line="360" w:lineRule="auto"/>
              <w:jc w:val="center"/>
            </w:pPr>
            <w:r>
              <w:t xml:space="preserve">No </w:t>
            </w:r>
          </w:p>
        </w:tc>
        <w:tc>
          <w:tcPr>
            <w:tcW w:w="3007" w:type="dxa"/>
            <w:vAlign w:val="center"/>
          </w:tcPr>
          <w:p w:rsidR="00B81C47" w:rsidRPr="00E36246" w:rsidRDefault="00B81C47" w:rsidP="00B81C47">
            <w:pPr>
              <w:jc w:val="center"/>
            </w:pPr>
            <w:r>
              <w:t>14</w:t>
            </w:r>
          </w:p>
        </w:tc>
        <w:tc>
          <w:tcPr>
            <w:tcW w:w="3007" w:type="dxa"/>
            <w:vAlign w:val="center"/>
          </w:tcPr>
          <w:p w:rsidR="00B81C47" w:rsidRPr="00E36246" w:rsidRDefault="00B81C47" w:rsidP="00B81C47">
            <w:pPr>
              <w:jc w:val="center"/>
            </w:pPr>
            <w:r>
              <w:t>28</w:t>
            </w:r>
          </w:p>
        </w:tc>
      </w:tr>
      <w:tr w:rsidR="00B81C47" w:rsidRPr="00E36246" w:rsidTr="00B81C47">
        <w:trPr>
          <w:trHeight w:val="691"/>
          <w:jc w:val="center"/>
        </w:trPr>
        <w:tc>
          <w:tcPr>
            <w:tcW w:w="3006" w:type="dxa"/>
            <w:vAlign w:val="center"/>
          </w:tcPr>
          <w:p w:rsidR="00B81C47" w:rsidRPr="00E36246" w:rsidRDefault="00B81C47" w:rsidP="00B81C47">
            <w:pPr>
              <w:jc w:val="center"/>
              <w:rPr>
                <w:b/>
                <w:lang w:val="en-US"/>
              </w:rPr>
            </w:pPr>
            <w:r w:rsidRPr="00E36246">
              <w:rPr>
                <w:b/>
                <w:lang w:val="en-US"/>
              </w:rPr>
              <w:t>Total</w:t>
            </w:r>
          </w:p>
        </w:tc>
        <w:tc>
          <w:tcPr>
            <w:tcW w:w="3007" w:type="dxa"/>
            <w:vAlign w:val="center"/>
          </w:tcPr>
          <w:p w:rsidR="00B81C47" w:rsidRPr="00E36246" w:rsidRDefault="00B81C47" w:rsidP="00B81C4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3007" w:type="dxa"/>
            <w:vAlign w:val="center"/>
          </w:tcPr>
          <w:p w:rsidR="00B81C47" w:rsidRPr="00E36246" w:rsidRDefault="00B81C47" w:rsidP="00B81C47">
            <w:pPr>
              <w:jc w:val="center"/>
              <w:rPr>
                <w:b/>
                <w:lang w:val="en-US"/>
              </w:rPr>
            </w:pPr>
            <w:r w:rsidRPr="00E36246">
              <w:rPr>
                <w:b/>
                <w:lang w:val="en-US"/>
              </w:rPr>
              <w:t>100</w:t>
            </w:r>
          </w:p>
        </w:tc>
      </w:tr>
    </w:tbl>
    <w:p w:rsidR="00B81C47" w:rsidRPr="00A122B7" w:rsidRDefault="00B81C47" w:rsidP="00B81C47">
      <w:pPr>
        <w:spacing w:line="360" w:lineRule="auto"/>
        <w:rPr>
          <w:b/>
        </w:rPr>
      </w:pPr>
      <w:r>
        <w:rPr>
          <w:b/>
        </w:rPr>
        <w:t xml:space="preserve">          Source: Primary data</w:t>
      </w:r>
    </w:p>
    <w:p w:rsidR="00B81C47" w:rsidRPr="00A122B7" w:rsidRDefault="00B81C47" w:rsidP="00B81C47">
      <w:pPr>
        <w:spacing w:line="360" w:lineRule="auto"/>
        <w:jc w:val="center"/>
        <w:rPr>
          <w:b/>
        </w:rPr>
      </w:pPr>
      <w:r>
        <w:rPr>
          <w:b/>
        </w:rPr>
        <w:t>CHART NO 4.</w:t>
      </w:r>
      <w:r w:rsidRPr="00A122B7">
        <w:rPr>
          <w:b/>
        </w:rPr>
        <w:t>13</w:t>
      </w:r>
    </w:p>
    <w:p w:rsidR="00B81C47" w:rsidRDefault="00B81C47" w:rsidP="00B81C47">
      <w:pPr>
        <w:spacing w:line="360" w:lineRule="auto"/>
        <w:jc w:val="center"/>
        <w:rPr>
          <w:b/>
        </w:rPr>
      </w:pPr>
      <w:r>
        <w:rPr>
          <w:b/>
        </w:rPr>
        <w:t>RESPONDS WITH THAT G</w:t>
      </w:r>
      <w:r w:rsidRPr="00B558CE">
        <w:rPr>
          <w:b/>
        </w:rPr>
        <w:t>REEN MARKETING STRENGTHEN COMPANY’S IMAGE IN THE MINDS OF CONSUMERS</w:t>
      </w:r>
    </w:p>
    <w:p w:rsidR="00B81C47" w:rsidRPr="00A122B7" w:rsidRDefault="00B81C47" w:rsidP="00B81C47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6A210F9" wp14:editId="0271EB2A">
            <wp:extent cx="5486400" cy="3200400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81C47" w:rsidRPr="00A122B7" w:rsidRDefault="00B81C47" w:rsidP="00B81C47">
      <w:pPr>
        <w:spacing w:line="360" w:lineRule="auto"/>
        <w:rPr>
          <w:b/>
        </w:rPr>
      </w:pPr>
      <w:r>
        <w:rPr>
          <w:b/>
        </w:rPr>
        <w:t>INTE</w:t>
      </w:r>
      <w:r w:rsidRPr="00A122B7">
        <w:rPr>
          <w:b/>
        </w:rPr>
        <w:t>RPRETATION</w:t>
      </w:r>
    </w:p>
    <w:p w:rsidR="00B81C47" w:rsidRDefault="00B81C47" w:rsidP="00B81C47">
      <w:pPr>
        <w:spacing w:line="360" w:lineRule="auto"/>
        <w:jc w:val="both"/>
      </w:pPr>
      <w:r>
        <w:t xml:space="preserve">The above table shows that 72% of the respondents said that </w:t>
      </w:r>
      <w:r w:rsidRPr="00B558CE">
        <w:t>green marketing strengthen company’s image in the minds of consumers</w:t>
      </w:r>
      <w:r>
        <w:t xml:space="preserve"> and 28% of them said that that </w:t>
      </w:r>
      <w:r w:rsidRPr="00B558CE">
        <w:t xml:space="preserve">green marketing </w:t>
      </w:r>
      <w:r>
        <w:t xml:space="preserve">does not </w:t>
      </w:r>
      <w:r w:rsidRPr="00B558CE">
        <w:t>strengthen company’s image in the minds of consumers</w:t>
      </w:r>
      <w:r w:rsidR="008E74E9">
        <w:t>.</w:t>
      </w:r>
    </w:p>
    <w:p w:rsidR="008E74E9" w:rsidRPr="002D4A53" w:rsidRDefault="008E74E9" w:rsidP="00B81C47">
      <w:pPr>
        <w:spacing w:line="360" w:lineRule="auto"/>
        <w:jc w:val="both"/>
      </w:pPr>
    </w:p>
    <w:p w:rsidR="00B81C47" w:rsidRDefault="00B81C47" w:rsidP="00B81C47">
      <w:pPr>
        <w:spacing w:line="360" w:lineRule="auto"/>
        <w:jc w:val="center"/>
        <w:rPr>
          <w:b/>
        </w:rPr>
      </w:pPr>
      <w:r>
        <w:rPr>
          <w:b/>
        </w:rPr>
        <w:lastRenderedPageBreak/>
        <w:t>TABLE NO 4.</w:t>
      </w:r>
      <w:r w:rsidRPr="00A122B7">
        <w:rPr>
          <w:b/>
        </w:rPr>
        <w:t>14</w:t>
      </w:r>
    </w:p>
    <w:p w:rsidR="00B81C47" w:rsidRPr="00A122B7" w:rsidRDefault="00B81C47" w:rsidP="00B81C47">
      <w:pPr>
        <w:spacing w:line="360" w:lineRule="auto"/>
        <w:jc w:val="center"/>
        <w:rPr>
          <w:b/>
        </w:rPr>
      </w:pPr>
      <w:r>
        <w:rPr>
          <w:b/>
        </w:rPr>
        <w:t xml:space="preserve">MOTIVE OF USING GREEN PRODUCTS </w:t>
      </w:r>
    </w:p>
    <w:tbl>
      <w:tblPr>
        <w:tblStyle w:val="TableGrid"/>
        <w:tblW w:w="8985" w:type="dxa"/>
        <w:jc w:val="center"/>
        <w:tblLook w:val="04A0" w:firstRow="1" w:lastRow="0" w:firstColumn="1" w:lastColumn="0" w:noHBand="0" w:noVBand="1"/>
      </w:tblPr>
      <w:tblGrid>
        <w:gridCol w:w="3220"/>
        <w:gridCol w:w="2719"/>
        <w:gridCol w:w="3046"/>
      </w:tblGrid>
      <w:tr w:rsidR="00B81C47" w:rsidRPr="00A122B7" w:rsidTr="00B81C47">
        <w:trPr>
          <w:trHeight w:val="549"/>
          <w:jc w:val="center"/>
        </w:trPr>
        <w:tc>
          <w:tcPr>
            <w:tcW w:w="3220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  <w:rPr>
                <w:b/>
              </w:rPr>
            </w:pPr>
            <w:r w:rsidRPr="00A122B7">
              <w:rPr>
                <w:b/>
              </w:rPr>
              <w:t>Particulars</w:t>
            </w:r>
          </w:p>
        </w:tc>
        <w:tc>
          <w:tcPr>
            <w:tcW w:w="2719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  <w:rPr>
                <w:b/>
              </w:rPr>
            </w:pPr>
            <w:r w:rsidRPr="00A122B7">
              <w:rPr>
                <w:b/>
              </w:rPr>
              <w:t>No. of respondents</w:t>
            </w:r>
          </w:p>
        </w:tc>
        <w:tc>
          <w:tcPr>
            <w:tcW w:w="3046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  <w:rPr>
                <w:b/>
              </w:rPr>
            </w:pPr>
            <w:r w:rsidRPr="00A122B7">
              <w:rPr>
                <w:b/>
              </w:rPr>
              <w:t>Percentage</w:t>
            </w:r>
          </w:p>
        </w:tc>
      </w:tr>
      <w:tr w:rsidR="00B81C47" w:rsidRPr="00A122B7" w:rsidTr="00B81C47">
        <w:trPr>
          <w:trHeight w:val="549"/>
          <w:jc w:val="center"/>
        </w:trPr>
        <w:tc>
          <w:tcPr>
            <w:tcW w:w="3220" w:type="dxa"/>
            <w:vAlign w:val="center"/>
          </w:tcPr>
          <w:p w:rsidR="00B81C47" w:rsidRPr="00F835A0" w:rsidRDefault="00B81C47" w:rsidP="00B81C47">
            <w:pPr>
              <w:spacing w:line="360" w:lineRule="auto"/>
              <w:jc w:val="center"/>
            </w:pPr>
            <w:r w:rsidRPr="00F835A0">
              <w:t>Health</w:t>
            </w:r>
          </w:p>
        </w:tc>
        <w:tc>
          <w:tcPr>
            <w:tcW w:w="2719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3046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</w:pPr>
            <w:r>
              <w:t>38</w:t>
            </w:r>
          </w:p>
        </w:tc>
      </w:tr>
      <w:tr w:rsidR="00B81C47" w:rsidRPr="00A122B7" w:rsidTr="00B81C47">
        <w:trPr>
          <w:trHeight w:val="565"/>
          <w:jc w:val="center"/>
        </w:trPr>
        <w:tc>
          <w:tcPr>
            <w:tcW w:w="3220" w:type="dxa"/>
            <w:vAlign w:val="center"/>
          </w:tcPr>
          <w:p w:rsidR="00B81C47" w:rsidRPr="00F835A0" w:rsidRDefault="00B81C47" w:rsidP="00B81C47">
            <w:pPr>
              <w:spacing w:line="360" w:lineRule="auto"/>
              <w:jc w:val="center"/>
            </w:pPr>
            <w:r w:rsidRPr="00F835A0">
              <w:t>Status</w:t>
            </w:r>
          </w:p>
        </w:tc>
        <w:tc>
          <w:tcPr>
            <w:tcW w:w="2719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046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</w:pPr>
            <w:r>
              <w:t>8</w:t>
            </w:r>
          </w:p>
        </w:tc>
      </w:tr>
      <w:tr w:rsidR="00B81C47" w:rsidRPr="00A122B7" w:rsidTr="00B81C47">
        <w:trPr>
          <w:trHeight w:val="565"/>
          <w:jc w:val="center"/>
        </w:trPr>
        <w:tc>
          <w:tcPr>
            <w:tcW w:w="3220" w:type="dxa"/>
            <w:vAlign w:val="center"/>
          </w:tcPr>
          <w:p w:rsidR="00B81C47" w:rsidRPr="00F835A0" w:rsidRDefault="00B81C47" w:rsidP="00B81C47">
            <w:pPr>
              <w:spacing w:line="360" w:lineRule="auto"/>
              <w:jc w:val="center"/>
            </w:pPr>
            <w:r w:rsidRPr="00F835A0">
              <w:t>Environment</w:t>
            </w:r>
          </w:p>
        </w:tc>
        <w:tc>
          <w:tcPr>
            <w:tcW w:w="2719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046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</w:pPr>
            <w:r>
              <w:t>10</w:t>
            </w:r>
          </w:p>
        </w:tc>
      </w:tr>
      <w:tr w:rsidR="00B81C47" w:rsidRPr="00A122B7" w:rsidTr="00B81C47">
        <w:trPr>
          <w:trHeight w:val="565"/>
          <w:jc w:val="center"/>
        </w:trPr>
        <w:tc>
          <w:tcPr>
            <w:tcW w:w="3220" w:type="dxa"/>
            <w:vAlign w:val="center"/>
          </w:tcPr>
          <w:p w:rsidR="00B81C47" w:rsidRPr="00F835A0" w:rsidRDefault="00B81C47" w:rsidP="00B81C47">
            <w:pPr>
              <w:spacing w:line="360" w:lineRule="auto"/>
              <w:jc w:val="center"/>
            </w:pPr>
            <w:r w:rsidRPr="00F835A0">
              <w:t>Quality product</w:t>
            </w:r>
          </w:p>
        </w:tc>
        <w:tc>
          <w:tcPr>
            <w:tcW w:w="2719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3046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</w:pPr>
            <w:r>
              <w:t>26</w:t>
            </w:r>
          </w:p>
        </w:tc>
      </w:tr>
      <w:tr w:rsidR="00B81C47" w:rsidRPr="00A122B7" w:rsidTr="00B81C47">
        <w:trPr>
          <w:trHeight w:val="565"/>
          <w:jc w:val="center"/>
        </w:trPr>
        <w:tc>
          <w:tcPr>
            <w:tcW w:w="3220" w:type="dxa"/>
            <w:vAlign w:val="center"/>
          </w:tcPr>
          <w:p w:rsidR="00B81C47" w:rsidRPr="00F835A0" w:rsidRDefault="00B81C47" w:rsidP="00B81C47">
            <w:pPr>
              <w:spacing w:line="360" w:lineRule="auto"/>
              <w:jc w:val="center"/>
            </w:pPr>
            <w:r w:rsidRPr="00F835A0">
              <w:t>Eliminate wastage</w:t>
            </w:r>
          </w:p>
        </w:tc>
        <w:tc>
          <w:tcPr>
            <w:tcW w:w="2719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046" w:type="dxa"/>
            <w:vAlign w:val="center"/>
          </w:tcPr>
          <w:p w:rsidR="00B81C47" w:rsidRDefault="00B81C47" w:rsidP="00B81C47">
            <w:pPr>
              <w:spacing w:line="360" w:lineRule="auto"/>
              <w:jc w:val="center"/>
            </w:pPr>
            <w:r>
              <w:t>18</w:t>
            </w:r>
          </w:p>
        </w:tc>
      </w:tr>
      <w:tr w:rsidR="00B81C47" w:rsidRPr="00A122B7" w:rsidTr="00B81C47">
        <w:trPr>
          <w:trHeight w:val="565"/>
          <w:jc w:val="center"/>
        </w:trPr>
        <w:tc>
          <w:tcPr>
            <w:tcW w:w="3220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  <w:rPr>
                <w:b/>
              </w:rPr>
            </w:pPr>
            <w:r w:rsidRPr="00A122B7">
              <w:rPr>
                <w:b/>
              </w:rPr>
              <w:t>Total</w:t>
            </w:r>
          </w:p>
        </w:tc>
        <w:tc>
          <w:tcPr>
            <w:tcW w:w="2719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046" w:type="dxa"/>
            <w:vAlign w:val="center"/>
          </w:tcPr>
          <w:p w:rsidR="00B81C47" w:rsidRPr="00A122B7" w:rsidRDefault="00B81C47" w:rsidP="00B81C47">
            <w:pPr>
              <w:spacing w:line="360" w:lineRule="auto"/>
              <w:jc w:val="center"/>
              <w:rPr>
                <w:b/>
              </w:rPr>
            </w:pPr>
            <w:r w:rsidRPr="00A122B7">
              <w:rPr>
                <w:b/>
              </w:rPr>
              <w:t>100</w:t>
            </w:r>
          </w:p>
        </w:tc>
      </w:tr>
    </w:tbl>
    <w:p w:rsidR="00B81C47" w:rsidRPr="00A122B7" w:rsidRDefault="00B81C47" w:rsidP="00B81C47">
      <w:pPr>
        <w:spacing w:line="360" w:lineRule="auto"/>
        <w:rPr>
          <w:b/>
        </w:rPr>
      </w:pPr>
      <w:r>
        <w:rPr>
          <w:b/>
        </w:rPr>
        <w:t xml:space="preserve">        Source: Primary data</w:t>
      </w:r>
    </w:p>
    <w:p w:rsidR="00B81C47" w:rsidRPr="00A122B7" w:rsidRDefault="00B81C47" w:rsidP="00B81C47">
      <w:pPr>
        <w:spacing w:line="360" w:lineRule="auto"/>
        <w:jc w:val="center"/>
        <w:rPr>
          <w:b/>
        </w:rPr>
      </w:pPr>
      <w:r>
        <w:rPr>
          <w:b/>
        </w:rPr>
        <w:t>CHART NO 4.</w:t>
      </w:r>
      <w:r w:rsidRPr="00A122B7">
        <w:rPr>
          <w:b/>
        </w:rPr>
        <w:t>14</w:t>
      </w:r>
    </w:p>
    <w:p w:rsidR="00B81C47" w:rsidRPr="00A122B7" w:rsidRDefault="00B81C47" w:rsidP="00B81C47">
      <w:pPr>
        <w:spacing w:line="360" w:lineRule="auto"/>
        <w:jc w:val="center"/>
        <w:rPr>
          <w:b/>
        </w:rPr>
      </w:pPr>
      <w:r>
        <w:rPr>
          <w:b/>
        </w:rPr>
        <w:t xml:space="preserve">MOTIVE OF USING GREEN PRODUCTS </w:t>
      </w:r>
    </w:p>
    <w:p w:rsidR="00B81C47" w:rsidRDefault="00B81C47" w:rsidP="00B81C47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F17F314" wp14:editId="74D50F78">
            <wp:extent cx="5713010" cy="2852383"/>
            <wp:effectExtent l="19050" t="0" r="21040" b="5117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E74E9" w:rsidRDefault="008E74E9" w:rsidP="00B81C47">
      <w:pPr>
        <w:spacing w:line="360" w:lineRule="auto"/>
        <w:rPr>
          <w:b/>
        </w:rPr>
      </w:pPr>
    </w:p>
    <w:p w:rsidR="00B81C47" w:rsidRPr="00A122B7" w:rsidRDefault="00B81C47" w:rsidP="00B81C47">
      <w:pPr>
        <w:spacing w:line="360" w:lineRule="auto"/>
        <w:rPr>
          <w:b/>
        </w:rPr>
      </w:pPr>
      <w:r w:rsidRPr="00A122B7">
        <w:rPr>
          <w:b/>
        </w:rPr>
        <w:t>INTERPRETATION</w:t>
      </w:r>
    </w:p>
    <w:p w:rsidR="00B81C47" w:rsidRDefault="00B81C47" w:rsidP="00B81C47">
      <w:pPr>
        <w:spacing w:line="360" w:lineRule="auto"/>
        <w:jc w:val="both"/>
      </w:pPr>
      <w:r>
        <w:t xml:space="preserve">The above table shows that 38% of the respondents said that health is the motive to use green products, 26% said quality product, 18% said eliminate wastage, 10% said environment and 8% of them said status. </w:t>
      </w:r>
    </w:p>
    <w:p w:rsidR="008E74E9" w:rsidRPr="002D4A53" w:rsidRDefault="008E74E9" w:rsidP="00B81C47">
      <w:pPr>
        <w:spacing w:line="360" w:lineRule="auto"/>
        <w:jc w:val="both"/>
      </w:pPr>
    </w:p>
    <w:p w:rsidR="00B81C47" w:rsidRPr="00A122B7" w:rsidRDefault="00B81C47" w:rsidP="00B81C47">
      <w:pPr>
        <w:spacing w:line="360" w:lineRule="auto"/>
        <w:jc w:val="center"/>
        <w:rPr>
          <w:b/>
        </w:rPr>
      </w:pPr>
      <w:r>
        <w:rPr>
          <w:b/>
        </w:rPr>
        <w:lastRenderedPageBreak/>
        <w:t>TABLE NO 4.15</w:t>
      </w:r>
    </w:p>
    <w:p w:rsidR="00B81C47" w:rsidRDefault="00B81C47" w:rsidP="00B81C47">
      <w:pPr>
        <w:spacing w:line="360" w:lineRule="auto"/>
        <w:jc w:val="center"/>
        <w:rPr>
          <w:b/>
        </w:rPr>
      </w:pPr>
      <w:r>
        <w:rPr>
          <w:b/>
        </w:rPr>
        <w:t xml:space="preserve">RESPONDS WITH THAT </w:t>
      </w:r>
      <w:r w:rsidRPr="00F835A0">
        <w:rPr>
          <w:b/>
        </w:rPr>
        <w:t>GREEN MARKETING ACTIVITY ARE GOOD AT ADDRESSING ENVIRONMENTAL ISSUES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029"/>
        <w:gridCol w:w="3030"/>
        <w:gridCol w:w="3030"/>
      </w:tblGrid>
      <w:tr w:rsidR="00B81C47" w:rsidRPr="009C3D91" w:rsidTr="00B81C47">
        <w:trPr>
          <w:trHeight w:val="727"/>
          <w:jc w:val="center"/>
        </w:trPr>
        <w:tc>
          <w:tcPr>
            <w:tcW w:w="3029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9C3D91">
              <w:rPr>
                <w:b/>
                <w:lang w:val="en-US"/>
              </w:rPr>
              <w:t>Particulars</w:t>
            </w:r>
          </w:p>
        </w:tc>
        <w:tc>
          <w:tcPr>
            <w:tcW w:w="3030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9C3D91">
              <w:rPr>
                <w:b/>
                <w:lang w:val="en-US"/>
              </w:rPr>
              <w:t>No. of  Respondents</w:t>
            </w:r>
          </w:p>
        </w:tc>
        <w:tc>
          <w:tcPr>
            <w:tcW w:w="3030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9C3D91">
              <w:rPr>
                <w:b/>
                <w:lang w:val="en-US"/>
              </w:rPr>
              <w:t>Percentage</w:t>
            </w:r>
          </w:p>
        </w:tc>
      </w:tr>
      <w:tr w:rsidR="00B81C47" w:rsidRPr="009C3D91" w:rsidTr="00B81C47">
        <w:trPr>
          <w:trHeight w:val="691"/>
          <w:jc w:val="center"/>
        </w:trPr>
        <w:tc>
          <w:tcPr>
            <w:tcW w:w="3029" w:type="dxa"/>
            <w:vAlign w:val="center"/>
          </w:tcPr>
          <w:p w:rsidR="00B81C47" w:rsidRPr="008D6359" w:rsidRDefault="00B81C47" w:rsidP="00B81C47">
            <w:pPr>
              <w:spacing w:line="360" w:lineRule="auto"/>
              <w:jc w:val="center"/>
            </w:pPr>
            <w:r>
              <w:t xml:space="preserve">Agree </w:t>
            </w:r>
          </w:p>
        </w:tc>
        <w:tc>
          <w:tcPr>
            <w:tcW w:w="3030" w:type="dxa"/>
            <w:vAlign w:val="center"/>
          </w:tcPr>
          <w:p w:rsidR="00B81C47" w:rsidRPr="00E36246" w:rsidRDefault="00B81C47" w:rsidP="00B81C47">
            <w:pPr>
              <w:jc w:val="center"/>
            </w:pPr>
            <w:r>
              <w:t>45</w:t>
            </w:r>
          </w:p>
        </w:tc>
        <w:tc>
          <w:tcPr>
            <w:tcW w:w="3030" w:type="dxa"/>
            <w:vAlign w:val="center"/>
          </w:tcPr>
          <w:p w:rsidR="00B81C47" w:rsidRPr="00E36246" w:rsidRDefault="00B81C47" w:rsidP="00B81C47">
            <w:pPr>
              <w:jc w:val="center"/>
            </w:pPr>
            <w:r>
              <w:t>90</w:t>
            </w:r>
          </w:p>
        </w:tc>
      </w:tr>
      <w:tr w:rsidR="00B81C47" w:rsidRPr="009C3D91" w:rsidTr="00B81C47">
        <w:trPr>
          <w:trHeight w:val="727"/>
          <w:jc w:val="center"/>
        </w:trPr>
        <w:tc>
          <w:tcPr>
            <w:tcW w:w="3029" w:type="dxa"/>
            <w:vAlign w:val="center"/>
          </w:tcPr>
          <w:p w:rsidR="00B81C47" w:rsidRPr="008D6359" w:rsidRDefault="00B81C47" w:rsidP="00B81C47">
            <w:pPr>
              <w:spacing w:line="360" w:lineRule="auto"/>
              <w:jc w:val="center"/>
            </w:pPr>
            <w:r>
              <w:t xml:space="preserve">Disagree </w:t>
            </w:r>
          </w:p>
        </w:tc>
        <w:tc>
          <w:tcPr>
            <w:tcW w:w="3030" w:type="dxa"/>
            <w:vAlign w:val="center"/>
          </w:tcPr>
          <w:p w:rsidR="00B81C47" w:rsidRPr="00E36246" w:rsidRDefault="00B81C47" w:rsidP="00B81C47">
            <w:pPr>
              <w:jc w:val="center"/>
            </w:pPr>
            <w:r>
              <w:t>5</w:t>
            </w:r>
          </w:p>
        </w:tc>
        <w:tc>
          <w:tcPr>
            <w:tcW w:w="3030" w:type="dxa"/>
            <w:vAlign w:val="center"/>
          </w:tcPr>
          <w:p w:rsidR="00B81C47" w:rsidRPr="00E36246" w:rsidRDefault="00B81C47" w:rsidP="00B81C47">
            <w:pPr>
              <w:jc w:val="center"/>
            </w:pPr>
            <w:r>
              <w:t>10</w:t>
            </w:r>
          </w:p>
        </w:tc>
      </w:tr>
      <w:tr w:rsidR="00B81C47" w:rsidRPr="009C3D91" w:rsidTr="00B81C47">
        <w:trPr>
          <w:trHeight w:val="727"/>
          <w:jc w:val="center"/>
        </w:trPr>
        <w:tc>
          <w:tcPr>
            <w:tcW w:w="3029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9C3D91">
              <w:rPr>
                <w:b/>
                <w:lang w:val="en-US"/>
              </w:rPr>
              <w:t>Total</w:t>
            </w:r>
          </w:p>
        </w:tc>
        <w:tc>
          <w:tcPr>
            <w:tcW w:w="3030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3030" w:type="dxa"/>
            <w:vAlign w:val="center"/>
          </w:tcPr>
          <w:p w:rsidR="00B81C47" w:rsidRPr="009C3D91" w:rsidRDefault="00B81C47" w:rsidP="00B81C47">
            <w:pPr>
              <w:spacing w:line="360" w:lineRule="auto"/>
              <w:jc w:val="center"/>
              <w:rPr>
                <w:b/>
                <w:lang w:val="en-US"/>
              </w:rPr>
            </w:pPr>
            <w:r w:rsidRPr="009C3D91">
              <w:rPr>
                <w:b/>
                <w:lang w:val="en-US"/>
              </w:rPr>
              <w:t>100</w:t>
            </w:r>
          </w:p>
        </w:tc>
      </w:tr>
    </w:tbl>
    <w:p w:rsidR="00B81C47" w:rsidRPr="00A122B7" w:rsidRDefault="00B81C47" w:rsidP="00B81C47">
      <w:pPr>
        <w:spacing w:line="360" w:lineRule="auto"/>
        <w:rPr>
          <w:b/>
        </w:rPr>
      </w:pPr>
      <w:r>
        <w:rPr>
          <w:b/>
        </w:rPr>
        <w:t xml:space="preserve">        Source: Primary data</w:t>
      </w:r>
    </w:p>
    <w:p w:rsidR="00B81C47" w:rsidRPr="00A122B7" w:rsidRDefault="00B81C47" w:rsidP="00B81C47">
      <w:pPr>
        <w:spacing w:line="360" w:lineRule="auto"/>
        <w:jc w:val="center"/>
        <w:rPr>
          <w:b/>
        </w:rPr>
      </w:pPr>
      <w:r>
        <w:rPr>
          <w:b/>
        </w:rPr>
        <w:t>CHART NO 4.15</w:t>
      </w:r>
    </w:p>
    <w:p w:rsidR="00B81C47" w:rsidRDefault="00B81C47" w:rsidP="00B81C47">
      <w:pPr>
        <w:spacing w:line="360" w:lineRule="auto"/>
        <w:jc w:val="center"/>
        <w:rPr>
          <w:b/>
        </w:rPr>
      </w:pPr>
      <w:r>
        <w:rPr>
          <w:b/>
        </w:rPr>
        <w:t xml:space="preserve">RESPONDS WITH THAT </w:t>
      </w:r>
      <w:r w:rsidRPr="00F835A0">
        <w:rPr>
          <w:b/>
        </w:rPr>
        <w:t>GREEN MARKETING ACTIVITY ARE GOOD AT ADDRESSING ENVIRONMENTAL ISSUES</w:t>
      </w:r>
    </w:p>
    <w:p w:rsidR="00B81C47" w:rsidRPr="00A122B7" w:rsidRDefault="00B81C47" w:rsidP="00B81C47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148B08A" wp14:editId="6CA96DEE">
            <wp:extent cx="5486400" cy="3200400"/>
            <wp:effectExtent l="19050" t="0" r="1905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E74E9" w:rsidRDefault="008E74E9" w:rsidP="00B81C47">
      <w:pPr>
        <w:spacing w:line="360" w:lineRule="auto"/>
        <w:rPr>
          <w:b/>
        </w:rPr>
      </w:pPr>
    </w:p>
    <w:p w:rsidR="00B81C47" w:rsidRPr="00A122B7" w:rsidRDefault="00B81C47" w:rsidP="00B81C47">
      <w:pPr>
        <w:spacing w:line="360" w:lineRule="auto"/>
        <w:rPr>
          <w:b/>
        </w:rPr>
      </w:pPr>
      <w:r w:rsidRPr="00A122B7">
        <w:rPr>
          <w:b/>
        </w:rPr>
        <w:t>INTERPRETATION</w:t>
      </w:r>
    </w:p>
    <w:p w:rsidR="00B81C47" w:rsidRPr="00A84374" w:rsidRDefault="00B81C47" w:rsidP="00B81C47">
      <w:pPr>
        <w:spacing w:line="360" w:lineRule="auto"/>
        <w:jc w:val="both"/>
      </w:pPr>
      <w:r>
        <w:t>The above table shows that 90% of the respondents opined that green marketing activities</w:t>
      </w:r>
      <w:r w:rsidRPr="00F835A0">
        <w:t xml:space="preserve"> are good at addressing environmental issues</w:t>
      </w:r>
      <w:r>
        <w:t xml:space="preserve"> and 10% of them said that green marketing activities</w:t>
      </w:r>
      <w:r w:rsidRPr="00F835A0">
        <w:t xml:space="preserve"> are </w:t>
      </w:r>
      <w:r>
        <w:t xml:space="preserve">not </w:t>
      </w:r>
      <w:r w:rsidRPr="00F835A0">
        <w:t>good at addressing environmental issues</w:t>
      </w:r>
    </w:p>
    <w:p w:rsidR="00B81C47" w:rsidRPr="000C4759" w:rsidRDefault="000C4759" w:rsidP="00B81C47">
      <w:pPr>
        <w:spacing w:line="360" w:lineRule="auto"/>
        <w:jc w:val="both"/>
        <w:rPr>
          <w:b/>
        </w:rPr>
      </w:pPr>
      <w:r w:rsidRPr="000C4759">
        <w:rPr>
          <w:b/>
        </w:rPr>
        <w:lastRenderedPageBreak/>
        <w:t xml:space="preserve">5.1 </w:t>
      </w:r>
      <w:r w:rsidR="00B81C47" w:rsidRPr="000C4759">
        <w:rPr>
          <w:b/>
        </w:rPr>
        <w:t>FINDINGS</w:t>
      </w:r>
    </w:p>
    <w:p w:rsidR="00B81C47" w:rsidRPr="00820049" w:rsidRDefault="00B81C47" w:rsidP="008E74E9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contextualSpacing/>
        <w:jc w:val="both"/>
      </w:pPr>
      <w:r>
        <w:rPr>
          <w:szCs w:val="28"/>
        </w:rPr>
        <w:t>38% of the respondents are comes under the age group of 20-40.</w:t>
      </w:r>
    </w:p>
    <w:p w:rsidR="00B81C47" w:rsidRPr="00820049" w:rsidRDefault="00B81C47" w:rsidP="008E74E9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contextualSpacing/>
        <w:jc w:val="both"/>
      </w:pPr>
      <w:r>
        <w:t>54% of the respondents are males.</w:t>
      </w:r>
    </w:p>
    <w:p w:rsidR="00B81C47" w:rsidRPr="00820049" w:rsidRDefault="00B81C47" w:rsidP="008E74E9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contextualSpacing/>
        <w:jc w:val="both"/>
      </w:pPr>
      <w:r>
        <w:t>30% of the respondents have degree/ diploma qualifications.</w:t>
      </w:r>
    </w:p>
    <w:p w:rsidR="00B81C47" w:rsidRPr="00820049" w:rsidRDefault="00B81C47" w:rsidP="008E74E9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contextualSpacing/>
        <w:jc w:val="both"/>
      </w:pPr>
      <w:r>
        <w:t>28% of the respondents are salaried employees.</w:t>
      </w:r>
    </w:p>
    <w:p w:rsidR="00B81C47" w:rsidRPr="00820049" w:rsidRDefault="00B81C47" w:rsidP="008E74E9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contextualSpacing/>
        <w:jc w:val="both"/>
      </w:pPr>
      <w:r>
        <w:t>32% of the respondents have a monthly income of 10000-30000.</w:t>
      </w:r>
    </w:p>
    <w:p w:rsidR="00B81C47" w:rsidRPr="00820049" w:rsidRDefault="00B81C47" w:rsidP="008E74E9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contextualSpacing/>
        <w:jc w:val="both"/>
      </w:pPr>
      <w:r>
        <w:t>46% of the respondents Are highly aware about the term green market.</w:t>
      </w:r>
    </w:p>
    <w:p w:rsidR="00B81C47" w:rsidRPr="00820049" w:rsidRDefault="00B81C47" w:rsidP="008E74E9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contextualSpacing/>
        <w:jc w:val="both"/>
      </w:pPr>
      <w:r>
        <w:t>40% of the respondents get the knowledge about green marketing from their friends and relatives.</w:t>
      </w:r>
    </w:p>
    <w:p w:rsidR="00B81C47" w:rsidRPr="00820049" w:rsidRDefault="00B81C47" w:rsidP="008E74E9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contextualSpacing/>
        <w:jc w:val="both"/>
      </w:pPr>
      <w:r>
        <w:t xml:space="preserve">70% of the respondents are participated in </w:t>
      </w:r>
      <w:r w:rsidRPr="00D62D3F">
        <w:t>campaign related to green marketing</w:t>
      </w:r>
      <w:r>
        <w:t>.</w:t>
      </w:r>
    </w:p>
    <w:p w:rsidR="00B81C47" w:rsidRPr="00820049" w:rsidRDefault="00B81C47" w:rsidP="008E74E9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contextualSpacing/>
        <w:jc w:val="both"/>
      </w:pPr>
      <w:r>
        <w:t>44% of the respondents once in a week buying the green products.</w:t>
      </w:r>
    </w:p>
    <w:p w:rsidR="00B81C47" w:rsidRPr="00820049" w:rsidRDefault="00B81C47" w:rsidP="008E74E9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contextualSpacing/>
        <w:jc w:val="both"/>
      </w:pPr>
      <w:r>
        <w:t>40% of the respondents have been started 3-6 month for the use of green products.</w:t>
      </w:r>
    </w:p>
    <w:p w:rsidR="00B81C47" w:rsidRPr="00820049" w:rsidRDefault="00B81C47" w:rsidP="008E74E9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contextualSpacing/>
        <w:jc w:val="both"/>
      </w:pPr>
      <w:r>
        <w:t>50% of the respondents are very satisfied with the green products.</w:t>
      </w:r>
    </w:p>
    <w:p w:rsidR="00B81C47" w:rsidRPr="00820049" w:rsidRDefault="00B81C47" w:rsidP="008E74E9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contextualSpacing/>
        <w:jc w:val="both"/>
      </w:pPr>
      <w:r>
        <w:t xml:space="preserve">80% of the respondents said that </w:t>
      </w:r>
      <w:r w:rsidRPr="00B558CE">
        <w:t>green marketing activities results in better product quality</w:t>
      </w:r>
      <w:r>
        <w:t>.</w:t>
      </w:r>
    </w:p>
    <w:p w:rsidR="00B81C47" w:rsidRPr="00820049" w:rsidRDefault="00B81C47" w:rsidP="008E74E9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contextualSpacing/>
        <w:jc w:val="both"/>
      </w:pPr>
      <w:r>
        <w:t xml:space="preserve">72% of the respondents said that </w:t>
      </w:r>
      <w:r w:rsidRPr="00B558CE">
        <w:t>green marketing strengthen company’s image in the minds of consumers</w:t>
      </w:r>
      <w:r>
        <w:t>.</w:t>
      </w:r>
    </w:p>
    <w:p w:rsidR="00B81C47" w:rsidRPr="00820049" w:rsidRDefault="00B81C47" w:rsidP="008E74E9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contextualSpacing/>
        <w:jc w:val="both"/>
      </w:pPr>
      <w:r>
        <w:t>38% of the respondents said that health is the motive to use green products.</w:t>
      </w:r>
    </w:p>
    <w:p w:rsidR="00B81C47" w:rsidRPr="00820049" w:rsidRDefault="00B81C47" w:rsidP="008E74E9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contextualSpacing/>
        <w:jc w:val="both"/>
      </w:pPr>
      <w:r>
        <w:t>38% of the respondents said that health is the motive to use green products.</w:t>
      </w:r>
    </w:p>
    <w:p w:rsidR="00B81C47" w:rsidRDefault="00B81C47" w:rsidP="00B81C47">
      <w:pPr>
        <w:tabs>
          <w:tab w:val="left" w:pos="6125"/>
        </w:tabs>
        <w:spacing w:line="360" w:lineRule="auto"/>
        <w:ind w:left="360"/>
        <w:jc w:val="both"/>
      </w:pPr>
      <w:r>
        <w:tab/>
      </w: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Pr="000C4759" w:rsidRDefault="000C4759" w:rsidP="000C4759">
      <w:pPr>
        <w:pStyle w:val="Heading3"/>
        <w:kinsoku w:val="0"/>
        <w:overflowPunct w:val="0"/>
        <w:ind w:left="0" w:right="2362"/>
        <w:rPr>
          <w:b w:val="0"/>
          <w:bCs w:val="0"/>
          <w:sz w:val="28"/>
        </w:rPr>
      </w:pPr>
      <w:r w:rsidRPr="000C4759">
        <w:rPr>
          <w:spacing w:val="-1"/>
          <w:sz w:val="28"/>
        </w:rPr>
        <w:lastRenderedPageBreak/>
        <w:t xml:space="preserve">5.2 </w:t>
      </w:r>
      <w:r w:rsidR="0057278D" w:rsidRPr="000C4759">
        <w:rPr>
          <w:spacing w:val="-1"/>
          <w:sz w:val="28"/>
        </w:rPr>
        <w:t>SUGGESTIONS</w:t>
      </w:r>
    </w:p>
    <w:p w:rsidR="0057278D" w:rsidRDefault="0057278D" w:rsidP="0057278D">
      <w:pPr>
        <w:pStyle w:val="BodyText"/>
        <w:kinsoku w:val="0"/>
        <w:overflowPunct w:val="0"/>
        <w:ind w:left="0" w:firstLine="0"/>
        <w:rPr>
          <w:b/>
          <w:bCs/>
          <w:sz w:val="32"/>
          <w:szCs w:val="32"/>
        </w:rPr>
      </w:pPr>
    </w:p>
    <w:p w:rsidR="0057278D" w:rsidRDefault="0057278D" w:rsidP="0057278D">
      <w:pPr>
        <w:pStyle w:val="BodyText"/>
        <w:numPr>
          <w:ilvl w:val="0"/>
          <w:numId w:val="28"/>
        </w:numPr>
        <w:tabs>
          <w:tab w:val="left" w:pos="1201"/>
        </w:tabs>
        <w:kinsoku w:val="0"/>
        <w:overflowPunct w:val="0"/>
        <w:spacing w:before="267" w:line="360" w:lineRule="auto"/>
        <w:ind w:right="12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consumer</w:t>
      </w:r>
      <w:r>
        <w:rPr>
          <w:spacing w:val="-6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awareness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1"/>
        </w:rPr>
        <w:t>green</w:t>
      </w:r>
      <w:r>
        <w:rPr>
          <w:spacing w:val="-5"/>
        </w:rPr>
        <w:t xml:space="preserve"> </w:t>
      </w:r>
      <w:r>
        <w:rPr>
          <w:spacing w:val="-1"/>
        </w:rPr>
        <w:t>marketing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green</w:t>
      </w:r>
      <w:r>
        <w:rPr>
          <w:spacing w:val="65"/>
        </w:rPr>
        <w:t xml:space="preserve"> </w:t>
      </w:r>
      <w:r>
        <w:rPr>
          <w:spacing w:val="-1"/>
        </w:rPr>
        <w:t>product.</w:t>
      </w:r>
      <w:r>
        <w:rPr>
          <w:spacing w:val="1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awareness</w:t>
      </w:r>
      <w: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green</w:t>
      </w:r>
      <w:r>
        <w:rPr>
          <w:spacing w:val="2"/>
        </w:rP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and</w:t>
      </w:r>
      <w:r>
        <w:t xml:space="preserve"> product.</w:t>
      </w:r>
    </w:p>
    <w:p w:rsidR="0057278D" w:rsidRDefault="0057278D" w:rsidP="0057278D">
      <w:pPr>
        <w:pStyle w:val="BodyText"/>
        <w:numPr>
          <w:ilvl w:val="0"/>
          <w:numId w:val="28"/>
        </w:numPr>
        <w:tabs>
          <w:tab w:val="left" w:pos="1201"/>
        </w:tabs>
        <w:kinsoku w:val="0"/>
        <w:overflowPunct w:val="0"/>
        <w:spacing w:line="360" w:lineRule="auto"/>
      </w:pPr>
      <w:r>
        <w:t>The</w:t>
      </w:r>
      <w:r>
        <w:rPr>
          <w:spacing w:val="29"/>
        </w:rPr>
        <w:t xml:space="preserve"> </w:t>
      </w:r>
      <w:r>
        <w:t>govt.</w:t>
      </w:r>
      <w:r>
        <w:rPr>
          <w:spacing w:val="31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give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facilities</w:t>
      </w:r>
      <w:r>
        <w:rPr>
          <w:spacing w:val="30"/>
        </w:rPr>
        <w:t xml:space="preserve"> </w:t>
      </w:r>
      <w:r>
        <w:t>like</w:t>
      </w:r>
      <w:r>
        <w:rPr>
          <w:spacing w:val="30"/>
        </w:rPr>
        <w:t xml:space="preserve"> </w:t>
      </w:r>
      <w:r>
        <w:t>recycling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reusing</w:t>
      </w:r>
      <w:r>
        <w:rPr>
          <w:spacing w:val="31"/>
        </w:rPr>
        <w:t xml:space="preserve"> </w:t>
      </w:r>
      <w:r>
        <w:rPr>
          <w:spacing w:val="-1"/>
        </w:rPr>
        <w:t>waste</w:t>
      </w:r>
      <w:r>
        <w:rPr>
          <w:spacing w:val="32"/>
        </w:rPr>
        <w:t xml:space="preserve"> </w:t>
      </w:r>
      <w:r>
        <w:t>into</w:t>
      </w:r>
    </w:p>
    <w:p w:rsidR="0057278D" w:rsidRDefault="0057278D" w:rsidP="0057278D">
      <w:pPr>
        <w:pStyle w:val="BodyText"/>
        <w:kinsoku w:val="0"/>
        <w:overflowPunct w:val="0"/>
        <w:spacing w:before="126" w:line="360" w:lineRule="auto"/>
        <w:ind w:hanging="120"/>
        <w:rPr>
          <w:spacing w:val="-1"/>
        </w:rPr>
      </w:pPr>
      <w:r>
        <w:rPr>
          <w:spacing w:val="-1"/>
        </w:rPr>
        <w:t xml:space="preserve">              useful</w:t>
      </w:r>
      <w:r>
        <w:t xml:space="preserve"> </w:t>
      </w:r>
      <w:r>
        <w:rPr>
          <w:spacing w:val="-1"/>
        </w:rPr>
        <w:t>product.</w:t>
      </w:r>
    </w:p>
    <w:p w:rsidR="0057278D" w:rsidRDefault="0057278D" w:rsidP="0057278D">
      <w:pPr>
        <w:pStyle w:val="BodyText"/>
        <w:numPr>
          <w:ilvl w:val="0"/>
          <w:numId w:val="34"/>
        </w:numPr>
        <w:tabs>
          <w:tab w:val="left" w:pos="1201"/>
        </w:tabs>
        <w:kinsoku w:val="0"/>
        <w:overflowPunct w:val="0"/>
        <w:spacing w:before="5" w:line="360" w:lineRule="auto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t xml:space="preserve">govt. should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1"/>
        </w:rPr>
        <w:t>campaign</w:t>
      </w:r>
      <w:r>
        <w:t xml:space="preserve"> the </w:t>
      </w:r>
      <w:r>
        <w:rPr>
          <w:spacing w:val="-1"/>
        </w:rPr>
        <w:t>green</w:t>
      </w:r>
      <w:r>
        <w:t xml:space="preserve"> marketing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product.</w:t>
      </w:r>
    </w:p>
    <w:p w:rsidR="0057278D" w:rsidRDefault="0057278D" w:rsidP="0057278D">
      <w:pPr>
        <w:pStyle w:val="BodyText"/>
        <w:numPr>
          <w:ilvl w:val="0"/>
          <w:numId w:val="34"/>
        </w:numPr>
        <w:tabs>
          <w:tab w:val="left" w:pos="1201"/>
        </w:tabs>
        <w:kinsoku w:val="0"/>
        <w:overflowPunct w:val="0"/>
        <w:spacing w:line="360" w:lineRule="auto"/>
        <w:ind w:right="119"/>
      </w:pPr>
      <w:r>
        <w:t>The</w:t>
      </w:r>
      <w:r>
        <w:rPr>
          <w:spacing w:val="44"/>
        </w:rPr>
        <w:t xml:space="preserve"> </w:t>
      </w:r>
      <w:r>
        <w:t>govt.</w:t>
      </w:r>
      <w:r>
        <w:rPr>
          <w:spacing w:val="45"/>
        </w:rPr>
        <w:t xml:space="preserve"> </w:t>
      </w:r>
      <w:r>
        <w:t>should</w:t>
      </w:r>
      <w:r>
        <w:rPr>
          <w:spacing w:val="45"/>
        </w:rPr>
        <w:t xml:space="preserve"> </w:t>
      </w:r>
      <w:r>
        <w:t>publish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environmental</w:t>
      </w:r>
      <w:r>
        <w:rPr>
          <w:spacing w:val="45"/>
        </w:rPr>
        <w:t xml:space="preserve"> </w:t>
      </w:r>
      <w:r>
        <w:rPr>
          <w:spacing w:val="-1"/>
        </w:rPr>
        <w:t>aspect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product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social</w:t>
      </w:r>
      <w:r>
        <w:rPr>
          <w:spacing w:val="27"/>
        </w:rPr>
        <w:t xml:space="preserve"> </w:t>
      </w:r>
      <w:r>
        <w:t>media</w:t>
      </w:r>
      <w:r>
        <w:rPr>
          <w:spacing w:val="-1"/>
        </w:rPr>
        <w:t xml:space="preserve"> magazine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journals.</w:t>
      </w:r>
    </w:p>
    <w:p w:rsidR="0057278D" w:rsidRDefault="0057278D" w:rsidP="0057278D">
      <w:pPr>
        <w:pStyle w:val="BodyText"/>
        <w:numPr>
          <w:ilvl w:val="0"/>
          <w:numId w:val="34"/>
        </w:numPr>
        <w:tabs>
          <w:tab w:val="left" w:pos="1201"/>
        </w:tabs>
        <w:kinsoku w:val="0"/>
        <w:overflowPunct w:val="0"/>
        <w:spacing w:line="360" w:lineRule="auto"/>
        <w:rPr>
          <w:spacing w:val="-1"/>
        </w:rPr>
      </w:pPr>
      <w:r>
        <w:t>The</w:t>
      </w:r>
      <w:r>
        <w:rPr>
          <w:spacing w:val="-4"/>
        </w:rPr>
        <w:t xml:space="preserve"> </w:t>
      </w:r>
      <w:r>
        <w:t>govt.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rPr>
          <w:spacing w:val="-1"/>
        </w:rPr>
        <w:t>initiative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produce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reusable</w:t>
      </w:r>
      <w:r>
        <w:rPr>
          <w:spacing w:val="-3"/>
        </w:rPr>
        <w:t xml:space="preserve"> </w:t>
      </w:r>
      <w:r>
        <w:rPr>
          <w:spacing w:val="-1"/>
        </w:rPr>
        <w:t>bags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recycled</w:t>
      </w:r>
    </w:p>
    <w:p w:rsidR="0057278D" w:rsidRDefault="0057278D" w:rsidP="0057278D">
      <w:pPr>
        <w:pStyle w:val="BodyText"/>
        <w:kinsoku w:val="0"/>
        <w:overflowPunct w:val="0"/>
        <w:spacing w:before="123" w:line="360" w:lineRule="auto"/>
        <w:ind w:hanging="120"/>
        <w:rPr>
          <w:spacing w:val="-1"/>
        </w:rPr>
      </w:pPr>
      <w:r>
        <w:t xml:space="preserve">               toilet </w:t>
      </w:r>
      <w:r>
        <w:rPr>
          <w:spacing w:val="-1"/>
        </w:rPr>
        <w:t>papers.</w:t>
      </w:r>
    </w:p>
    <w:p w:rsidR="0057278D" w:rsidRDefault="0057278D" w:rsidP="0057278D">
      <w:pPr>
        <w:pStyle w:val="BodyText"/>
        <w:numPr>
          <w:ilvl w:val="0"/>
          <w:numId w:val="35"/>
        </w:numPr>
        <w:tabs>
          <w:tab w:val="left" w:pos="1201"/>
        </w:tabs>
        <w:kinsoku w:val="0"/>
        <w:overflowPunct w:val="0"/>
        <w:spacing w:before="7" w:line="360" w:lineRule="auto"/>
        <w:ind w:right="120"/>
        <w:rPr>
          <w:spacing w:val="-1"/>
        </w:rPr>
      </w:pPr>
      <w:r>
        <w:rPr>
          <w:spacing w:val="-1"/>
        </w:rPr>
        <w:t>Free</w:t>
      </w:r>
      <w:r>
        <w:rPr>
          <w:spacing w:val="-4"/>
        </w:rPr>
        <w:t xml:space="preserve"> </w:t>
      </w:r>
      <w:r>
        <w:t>gifts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discount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green</w:t>
      </w:r>
      <w:r>
        <w:rPr>
          <w:spacing w:val="-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attract</w:t>
      </w:r>
      <w:r>
        <w:rPr>
          <w:spacing w:val="-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attention</w:t>
      </w:r>
      <w:r>
        <w:t xml:space="preserve"> of</w:t>
      </w:r>
      <w:r>
        <w:rPr>
          <w:spacing w:val="-1"/>
        </w:rPr>
        <w:t xml:space="preserve"> consumers.</w:t>
      </w:r>
    </w:p>
    <w:p w:rsidR="0057278D" w:rsidRDefault="0057278D" w:rsidP="0057278D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57278D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0C4759" w:rsidP="0057278D">
      <w:pPr>
        <w:pStyle w:val="Heading4"/>
        <w:kinsoku w:val="0"/>
        <w:overflowPunct w:val="0"/>
        <w:ind w:right="2523"/>
        <w:rPr>
          <w:b w:val="0"/>
          <w:bCs w:val="0"/>
        </w:rPr>
      </w:pPr>
      <w:r>
        <w:rPr>
          <w:spacing w:val="-2"/>
        </w:rPr>
        <w:lastRenderedPageBreak/>
        <w:t xml:space="preserve">5.3 </w:t>
      </w:r>
      <w:r w:rsidR="0057278D">
        <w:rPr>
          <w:spacing w:val="-2"/>
        </w:rPr>
        <w:t>CONCLUSION</w:t>
      </w:r>
      <w:bookmarkStart w:id="0" w:name="_GoBack"/>
      <w:bookmarkEnd w:id="0"/>
    </w:p>
    <w:p w:rsidR="0057278D" w:rsidRDefault="0057278D" w:rsidP="0057278D">
      <w:pPr>
        <w:pStyle w:val="BodyText"/>
        <w:kinsoku w:val="0"/>
        <w:overflowPunct w:val="0"/>
        <w:ind w:left="0" w:firstLine="0"/>
        <w:rPr>
          <w:b/>
          <w:bCs/>
          <w:sz w:val="28"/>
          <w:szCs w:val="28"/>
        </w:rPr>
      </w:pPr>
    </w:p>
    <w:p w:rsidR="0057278D" w:rsidRDefault="0057278D" w:rsidP="0057278D">
      <w:pPr>
        <w:pStyle w:val="BodyText"/>
        <w:kinsoku w:val="0"/>
        <w:overflowPunct w:val="0"/>
        <w:spacing w:line="360" w:lineRule="auto"/>
        <w:ind w:right="478" w:firstLine="719"/>
        <w:jc w:val="both"/>
      </w:pPr>
      <w:r>
        <w:t>As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demand</w:t>
      </w:r>
      <w:r>
        <w:rPr>
          <w:spacing w:val="47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green</w:t>
      </w:r>
      <w:r>
        <w:rPr>
          <w:spacing w:val="45"/>
        </w:rPr>
        <w:t xml:space="preserve"> </w:t>
      </w:r>
      <w:r>
        <w:rPr>
          <w:spacing w:val="-1"/>
        </w:rPr>
        <w:t>products</w:t>
      </w:r>
      <w:r>
        <w:rPr>
          <w:spacing w:val="46"/>
        </w:rPr>
        <w:t xml:space="preserve"> </w:t>
      </w:r>
      <w:r>
        <w:t>undoubtedly</w:t>
      </w:r>
      <w:r>
        <w:rPr>
          <w:spacing w:val="47"/>
        </w:rPr>
        <w:t xml:space="preserve"> </w:t>
      </w:r>
      <w:r>
        <w:rPr>
          <w:spacing w:val="-1"/>
        </w:rPr>
        <w:t>exists,</w:t>
      </w:r>
      <w:r>
        <w:rPr>
          <w:spacing w:val="45"/>
        </w:rPr>
        <w:t xml:space="preserve"> </w:t>
      </w:r>
      <w:r>
        <w:rPr>
          <w:spacing w:val="-1"/>
        </w:rPr>
        <w:t>green</w:t>
      </w:r>
      <w:r>
        <w:rPr>
          <w:spacing w:val="47"/>
        </w:rPr>
        <w:t xml:space="preserve"> </w:t>
      </w:r>
      <w:r>
        <w:rPr>
          <w:spacing w:val="-1"/>
        </w:rPr>
        <w:t>marketing</w:t>
      </w:r>
      <w:r>
        <w:rPr>
          <w:spacing w:val="57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t>opportunity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companies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increase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rPr>
          <w:spacing w:val="-1"/>
        </w:rPr>
        <w:t>market</w:t>
      </w:r>
      <w:r>
        <w:rPr>
          <w:spacing w:val="19"/>
        </w:rPr>
        <w:t xml:space="preserve"> </w:t>
      </w:r>
      <w:r>
        <w:t>share</w:t>
      </w:r>
      <w:r>
        <w:rPr>
          <w:spacing w:val="17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rPr>
          <w:spacing w:val="-1"/>
        </w:rPr>
        <w:t>introducing</w:t>
      </w:r>
      <w:r>
        <w:rPr>
          <w:spacing w:val="53"/>
        </w:rPr>
        <w:t xml:space="preserve"> </w:t>
      </w:r>
      <w:r>
        <w:rPr>
          <w:spacing w:val="-1"/>
        </w:rPr>
        <w:t>eco</w:t>
      </w:r>
      <w:r w:rsidR="000C4759">
        <w:rPr>
          <w:spacing w:val="52"/>
        </w:rPr>
        <w:t>-</w:t>
      </w:r>
      <w:r>
        <w:rPr>
          <w:spacing w:val="-1"/>
        </w:rPr>
        <w:t>friendly</w:t>
      </w:r>
      <w:r>
        <w:rPr>
          <w:spacing w:val="54"/>
        </w:rPr>
        <w:t xml:space="preserve"> </w:t>
      </w:r>
      <w:r>
        <w:rPr>
          <w:spacing w:val="-1"/>
        </w:rPr>
        <w:t>products.</w:t>
      </w:r>
      <w:r>
        <w:rPr>
          <w:spacing w:val="53"/>
        </w:rPr>
        <w:t xml:space="preserve"> </w:t>
      </w:r>
      <w:r>
        <w:rPr>
          <w:spacing w:val="-1"/>
        </w:rPr>
        <w:t>Stricter</w:t>
      </w:r>
      <w:r>
        <w:rPr>
          <w:spacing w:val="51"/>
        </w:rPr>
        <w:t xml:space="preserve"> </w:t>
      </w:r>
      <w:r>
        <w:rPr>
          <w:spacing w:val="-1"/>
        </w:rPr>
        <w:t>environmental</w:t>
      </w:r>
      <w:r>
        <w:rPr>
          <w:spacing w:val="53"/>
        </w:rPr>
        <w:t xml:space="preserve"> </w:t>
      </w:r>
      <w:r>
        <w:rPr>
          <w:spacing w:val="-1"/>
        </w:rPr>
        <w:t>regulation</w:t>
      </w:r>
      <w:r>
        <w:rPr>
          <w:spacing w:val="53"/>
        </w:rPr>
        <w:t xml:space="preserve"> </w:t>
      </w:r>
      <w:r>
        <w:t>across</w:t>
      </w:r>
      <w:r>
        <w:rPr>
          <w:spacing w:val="53"/>
        </w:rPr>
        <w:t xml:space="preserve"> </w:t>
      </w:r>
      <w:r>
        <w:t>the</w:t>
      </w:r>
      <w:r>
        <w:rPr>
          <w:spacing w:val="105"/>
        </w:rPr>
        <w:t xml:space="preserve"> </w:t>
      </w:r>
      <w:r>
        <w:rPr>
          <w:spacing w:val="-1"/>
        </w:rPr>
        <w:t>world,</w:t>
      </w:r>
      <w:r>
        <w:rPr>
          <w:spacing w:val="31"/>
        </w:rPr>
        <w:t xml:space="preserve"> </w:t>
      </w:r>
      <w:r>
        <w:rPr>
          <w:spacing w:val="-1"/>
        </w:rPr>
        <w:t>growing</w:t>
      </w:r>
      <w:r>
        <w:rPr>
          <w:spacing w:val="31"/>
        </w:rPr>
        <w:t xml:space="preserve"> </w:t>
      </w:r>
      <w:r>
        <w:t>customer</w:t>
      </w:r>
      <w:r>
        <w:rPr>
          <w:spacing w:val="30"/>
        </w:rPr>
        <w:t xml:space="preserve"> </w:t>
      </w:r>
      <w:r>
        <w:rPr>
          <w:spacing w:val="-1"/>
        </w:rPr>
        <w:t>preference</w:t>
      </w:r>
      <w:r>
        <w:rPr>
          <w:spacing w:val="30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eco-friendly</w:t>
      </w:r>
      <w:r>
        <w:rPr>
          <w:spacing w:val="31"/>
        </w:rPr>
        <w:t xml:space="preserve"> </w:t>
      </w:r>
      <w:r>
        <w:rPr>
          <w:spacing w:val="-1"/>
        </w:rPr>
        <w:t>company,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inherent</w:t>
      </w:r>
      <w:r>
        <w:rPr>
          <w:spacing w:val="63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advantages</w:t>
      </w:r>
      <w:r>
        <w:t xml:space="preserve"> in </w:t>
      </w:r>
      <w:r>
        <w:rPr>
          <w:spacing w:val="-1"/>
        </w:rPr>
        <w:t>lowering</w:t>
      </w:r>
      <w:r>
        <w:t xml:space="preserve"> toxic</w:t>
      </w:r>
      <w:r>
        <w:rPr>
          <w:spacing w:val="-1"/>
        </w:rPr>
        <w:t xml:space="preserve"> waste</w:t>
      </w:r>
      <w:r>
        <w:t xml:space="preserve"> , are </w:t>
      </w:r>
      <w:r>
        <w:rPr>
          <w:spacing w:val="-1"/>
        </w:rPr>
        <w:t>encouraging</w:t>
      </w:r>
      <w:r>
        <w:t xml:space="preserve"> </w:t>
      </w:r>
      <w:r>
        <w:rPr>
          <w:spacing w:val="-1"/>
        </w:rPr>
        <w:t>industries</w:t>
      </w:r>
      <w:r>
        <w:t xml:space="preserve"> big and </w:t>
      </w:r>
      <w:r>
        <w:rPr>
          <w:spacing w:val="-1"/>
        </w:rPr>
        <w:t>small</w:t>
      </w:r>
      <w:r>
        <w:rPr>
          <w:spacing w:val="87"/>
        </w:rPr>
        <w:t xml:space="preserve"> </w:t>
      </w:r>
      <w:r>
        <w:t xml:space="preserve">to </w:t>
      </w:r>
      <w:r>
        <w:rPr>
          <w:spacing w:val="-1"/>
        </w:rPr>
        <w:t>clean</w:t>
      </w:r>
      <w:r>
        <w:t xml:space="preserve"> up.</w:t>
      </w:r>
    </w:p>
    <w:p w:rsidR="0057278D" w:rsidRDefault="0057278D" w:rsidP="0057278D">
      <w:pPr>
        <w:pStyle w:val="BodyText"/>
        <w:kinsoku w:val="0"/>
        <w:overflowPunct w:val="0"/>
        <w:spacing w:before="205" w:line="360" w:lineRule="auto"/>
        <w:ind w:right="474" w:firstLine="719"/>
        <w:jc w:val="both"/>
        <w:rPr>
          <w:spacing w:val="-1"/>
        </w:rPr>
      </w:pPr>
      <w:r>
        <w:rPr>
          <w:spacing w:val="-1"/>
        </w:rPr>
        <w:t>Result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study</w:t>
      </w:r>
      <w:r>
        <w:rPr>
          <w:spacing w:val="12"/>
        </w:rPr>
        <w:t xml:space="preserve"> </w:t>
      </w:r>
      <w:r>
        <w:t>conducted</w:t>
      </w:r>
      <w:r>
        <w:rPr>
          <w:spacing w:val="13"/>
        </w:rPr>
        <w:t xml:space="preserve"> </w:t>
      </w:r>
      <w:r>
        <w:rPr>
          <w:spacing w:val="-1"/>
        </w:rPr>
        <w:t>showed</w:t>
      </w:r>
      <w:r>
        <w:rPr>
          <w:spacing w:val="14"/>
        </w:rPr>
        <w:t xml:space="preserve"> </w:t>
      </w:r>
      <w:r>
        <w:t>that,</w:t>
      </w:r>
      <w:r>
        <w:rPr>
          <w:spacing w:val="14"/>
        </w:rPr>
        <w:t xml:space="preserve"> </w:t>
      </w:r>
      <w:r>
        <w:rPr>
          <w:spacing w:val="-1"/>
        </w:rPr>
        <w:t>consumers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fully</w:t>
      </w:r>
      <w:r>
        <w:rPr>
          <w:spacing w:val="14"/>
        </w:rPr>
        <w:t xml:space="preserve"> </w:t>
      </w:r>
      <w:r>
        <w:rPr>
          <w:spacing w:val="-1"/>
        </w:rPr>
        <w:t>aware</w:t>
      </w:r>
      <w:r>
        <w:rPr>
          <w:spacing w:val="41"/>
        </w:rPr>
        <w:t xml:space="preserve"> </w:t>
      </w:r>
      <w:r>
        <w:rPr>
          <w:spacing w:val="-1"/>
        </w:rPr>
        <w:t>about</w:t>
      </w:r>
      <w:r>
        <w:rPr>
          <w:spacing w:val="17"/>
        </w:rPr>
        <w:t xml:space="preserve"> </w:t>
      </w:r>
      <w:r>
        <w:rPr>
          <w:spacing w:val="-1"/>
        </w:rPr>
        <w:t>green</w:t>
      </w:r>
      <w:r>
        <w:rPr>
          <w:spacing w:val="16"/>
        </w:rPr>
        <w:t xml:space="preserve"> </w:t>
      </w:r>
      <w:r>
        <w:rPr>
          <w:spacing w:val="-1"/>
        </w:rPr>
        <w:t>marketing.</w:t>
      </w:r>
      <w:r>
        <w:rPr>
          <w:spacing w:val="18"/>
        </w:rPr>
        <w:t xml:space="preserve"> </w:t>
      </w:r>
      <w:r>
        <w:t>Most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consumers</w:t>
      </w:r>
      <w:r>
        <w:rPr>
          <w:spacing w:val="16"/>
        </w:rPr>
        <w:t xml:space="preserve"> </w:t>
      </w:r>
      <w:r>
        <w:rPr>
          <w:spacing w:val="-1"/>
        </w:rPr>
        <w:t>agrees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rPr>
          <w:spacing w:val="-1"/>
        </w:rPr>
        <w:t>green</w:t>
      </w:r>
      <w:r>
        <w:rPr>
          <w:spacing w:val="16"/>
        </w:rPr>
        <w:t xml:space="preserve"> </w:t>
      </w:r>
      <w:r>
        <w:rPr>
          <w:spacing w:val="-1"/>
        </w:rPr>
        <w:t>marketing</w:t>
      </w:r>
      <w:r>
        <w:rPr>
          <w:spacing w:val="61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good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addressing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rPr>
          <w:spacing w:val="4"/>
        </w:rPr>
        <w:t xml:space="preserve"> </w:t>
      </w:r>
      <w:r>
        <w:rPr>
          <w:spacing w:val="-1"/>
        </w:rPr>
        <w:t>issues.</w:t>
      </w:r>
      <w:r>
        <w:rPr>
          <w:spacing w:val="2"/>
        </w:rPr>
        <w:t xml:space="preserve"> </w:t>
      </w:r>
      <w:r>
        <w:rPr>
          <w:spacing w:val="-1"/>
        </w:rPr>
        <w:t>Consumers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overly</w:t>
      </w:r>
      <w:r>
        <w:rPr>
          <w:spacing w:val="105"/>
        </w:rPr>
        <w:t xml:space="preserve"> </w:t>
      </w:r>
      <w:r>
        <w:rPr>
          <w:spacing w:val="-1"/>
        </w:rPr>
        <w:t>committed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improving</w:t>
      </w:r>
      <w:r>
        <w:rPr>
          <w:spacing w:val="25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rPr>
          <w:spacing w:val="-1"/>
        </w:rPr>
        <w:t>environment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looking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lay</w:t>
      </w:r>
      <w:r>
        <w:rPr>
          <w:spacing w:val="25"/>
        </w:rPr>
        <w:t xml:space="preserve"> </w:t>
      </w:r>
      <w:r>
        <w:t>too</w:t>
      </w:r>
      <w:r>
        <w:rPr>
          <w:spacing w:val="26"/>
        </w:rPr>
        <w:t xml:space="preserve"> </w:t>
      </w:r>
      <w:r>
        <w:t>much</w:t>
      </w:r>
      <w:r>
        <w:rPr>
          <w:spacing w:val="48"/>
        </w:rPr>
        <w:t xml:space="preserve"> </w:t>
      </w:r>
      <w:r>
        <w:rPr>
          <w:spacing w:val="-1"/>
        </w:rPr>
        <w:t>responsibility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government.</w:t>
      </w:r>
      <w:r>
        <w:rPr>
          <w:spacing w:val="5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firms</w:t>
      </w:r>
      <w:r>
        <w:rPr>
          <w:spacing w:val="62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produce</w:t>
      </w:r>
      <w:r>
        <w:rPr>
          <w:spacing w:val="56"/>
        </w:rPr>
        <w:t xml:space="preserve"> </w:t>
      </w:r>
      <w:r>
        <w:rPr>
          <w:spacing w:val="-1"/>
        </w:rPr>
        <w:t>products,</w:t>
      </w:r>
      <w:r>
        <w:rPr>
          <w:spacing w:val="57"/>
        </w:rPr>
        <w:t xml:space="preserve"> </w:t>
      </w:r>
      <w:r>
        <w:t>which</w:t>
      </w:r>
      <w:r>
        <w:rPr>
          <w:spacing w:val="54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rPr>
          <w:spacing w:val="-1"/>
        </w:rPr>
        <w:t>having</w:t>
      </w:r>
      <w:r>
        <w:rPr>
          <w:spacing w:val="57"/>
        </w:rPr>
        <w:t xml:space="preserve"> </w:t>
      </w:r>
      <w:r>
        <w:t>minimum</w:t>
      </w:r>
      <w:r>
        <w:rPr>
          <w:spacing w:val="55"/>
        </w:rPr>
        <w:t xml:space="preserve"> </w:t>
      </w:r>
      <w:r>
        <w:rPr>
          <w:spacing w:val="-1"/>
        </w:rPr>
        <w:t>impact</w:t>
      </w:r>
      <w:r>
        <w:rPr>
          <w:spacing w:val="55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>environment,</w:t>
      </w:r>
      <w:r>
        <w:rPr>
          <w:spacing w:val="55"/>
        </w:rPr>
        <w:t xml:space="preserve"> </w:t>
      </w:r>
      <w:r>
        <w:t>but</w:t>
      </w:r>
      <w:r>
        <w:rPr>
          <w:spacing w:val="45"/>
        </w:rPr>
        <w:t xml:space="preserve"> </w:t>
      </w:r>
      <w:r>
        <w:rPr>
          <w:spacing w:val="-1"/>
        </w:rPr>
        <w:t>ultimately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rPr>
          <w:spacing w:val="-1"/>
        </w:rPr>
        <w:t>customer</w:t>
      </w:r>
      <w:r>
        <w:rPr>
          <w:spacing w:val="15"/>
        </w:rPr>
        <w:t xml:space="preserve"> </w:t>
      </w:r>
      <w:r>
        <w:t>who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having</w:t>
      </w:r>
      <w:r>
        <w:rPr>
          <w:spacing w:val="17"/>
        </w:rPr>
        <w:t xml:space="preserve"> </w:t>
      </w:r>
      <w:r>
        <w:rPr>
          <w:spacing w:val="-1"/>
        </w:rPr>
        <w:t>responsibility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rPr>
          <w:spacing w:val="-1"/>
        </w:rPr>
        <w:t>eco-friendly</w:t>
      </w:r>
      <w:r>
        <w:rPr>
          <w:spacing w:val="16"/>
        </w:rPr>
        <w:t xml:space="preserve"> </w:t>
      </w:r>
      <w:r>
        <w:t>products.</w:t>
      </w:r>
      <w:r>
        <w:rPr>
          <w:spacing w:val="87"/>
        </w:rPr>
        <w:t xml:space="preserve"> </w:t>
      </w:r>
      <w:r>
        <w:rPr>
          <w:spacing w:val="-1"/>
        </w:rPr>
        <w:t>Consumers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24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too</w:t>
      </w:r>
      <w:r>
        <w:rPr>
          <w:spacing w:val="26"/>
        </w:rPr>
        <w:t xml:space="preserve"> </w:t>
      </w:r>
      <w:r>
        <w:t>much</w:t>
      </w:r>
      <w:r>
        <w:rPr>
          <w:spacing w:val="25"/>
        </w:rPr>
        <w:t xml:space="preserve"> </w:t>
      </w:r>
      <w:r>
        <w:rPr>
          <w:spacing w:val="-1"/>
        </w:rPr>
        <w:t>concerned</w:t>
      </w:r>
      <w:r>
        <w:rPr>
          <w:spacing w:val="26"/>
        </w:rPr>
        <w:t xml:space="preserve"> </w:t>
      </w:r>
      <w:r>
        <w:rPr>
          <w:spacing w:val="-1"/>
        </w:rPr>
        <w:t>about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environment</w:t>
      </w:r>
      <w:r>
        <w:rPr>
          <w:spacing w:val="26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t>they</w:t>
      </w:r>
      <w:r>
        <w:rPr>
          <w:spacing w:val="25"/>
        </w:rPr>
        <w:t xml:space="preserve"> </w:t>
      </w:r>
      <w:r>
        <w:rPr>
          <w:spacing w:val="-1"/>
        </w:rPr>
        <w:t>have</w:t>
      </w:r>
      <w:r>
        <w:rPr>
          <w:spacing w:val="67"/>
        </w:rPr>
        <w:t xml:space="preserve"> </w:t>
      </w:r>
      <w:r>
        <w:rPr>
          <w:spacing w:val="-1"/>
        </w:rPr>
        <w:t>become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sophisticated,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rPr>
          <w:spacing w:val="-1"/>
        </w:rPr>
        <w:t>clear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>choosing</w:t>
      </w:r>
      <w:r>
        <w:rPr>
          <w:spacing w:val="-5"/>
        </w:rPr>
        <w:t xml:space="preserve"> </w:t>
      </w:r>
      <w:r>
        <w:t>one</w:t>
      </w:r>
      <w:r>
        <w:rPr>
          <w:spacing w:val="93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benefit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environment.</w:t>
      </w:r>
      <w:r>
        <w:rPr>
          <w:spacing w:val="-2"/>
        </w:rPr>
        <w:t xml:space="preserve"> </w:t>
      </w:r>
      <w:r>
        <w:rPr>
          <w:spacing w:val="-1"/>
        </w:rPr>
        <w:t>Consumer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their</w:t>
      </w:r>
      <w:r>
        <w:rPr>
          <w:spacing w:val="51"/>
        </w:rPr>
        <w:t xml:space="preserve"> </w:t>
      </w:r>
      <w:r>
        <w:rPr>
          <w:spacing w:val="-1"/>
        </w:rPr>
        <w:t>empowerment.</w:t>
      </w:r>
      <w:r>
        <w:rPr>
          <w:spacing w:val="53"/>
        </w:rPr>
        <w:t xml:space="preserve"> </w:t>
      </w:r>
      <w:r>
        <w:rPr>
          <w:spacing w:val="-1"/>
        </w:rPr>
        <w:t>Empowered</w:t>
      </w:r>
      <w:r>
        <w:rPr>
          <w:spacing w:val="54"/>
        </w:rPr>
        <w:t xml:space="preserve"> </w:t>
      </w:r>
      <w:r>
        <w:rPr>
          <w:spacing w:val="-1"/>
        </w:rPr>
        <w:t>consumers</w:t>
      </w:r>
      <w:r>
        <w:rPr>
          <w:spacing w:val="52"/>
        </w:rPr>
        <w:t xml:space="preserve"> </w:t>
      </w:r>
      <w:r>
        <w:t>choose</w:t>
      </w:r>
      <w:r>
        <w:rPr>
          <w:spacing w:val="51"/>
        </w:rPr>
        <w:t xml:space="preserve"> </w:t>
      </w:r>
      <w:r>
        <w:rPr>
          <w:spacing w:val="-1"/>
        </w:rPr>
        <w:t>environmentally</w:t>
      </w:r>
      <w:r>
        <w:rPr>
          <w:spacing w:val="53"/>
        </w:rPr>
        <w:t xml:space="preserve"> </w:t>
      </w:r>
      <w:r>
        <w:rPr>
          <w:spacing w:val="-1"/>
        </w:rPr>
        <w:t>preferable</w:t>
      </w:r>
      <w:r>
        <w:rPr>
          <w:spacing w:val="89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else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equal.</w:t>
      </w: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9915B4" w:rsidRDefault="009915B4" w:rsidP="00B81C47">
      <w:pPr>
        <w:tabs>
          <w:tab w:val="left" w:pos="6125"/>
        </w:tabs>
        <w:spacing w:line="360" w:lineRule="auto"/>
        <w:ind w:left="360"/>
        <w:jc w:val="both"/>
      </w:pPr>
    </w:p>
    <w:p w:rsidR="009915B4" w:rsidRDefault="009915B4" w:rsidP="00B81C47">
      <w:pPr>
        <w:tabs>
          <w:tab w:val="left" w:pos="6125"/>
        </w:tabs>
        <w:spacing w:line="360" w:lineRule="auto"/>
        <w:ind w:left="360"/>
        <w:jc w:val="both"/>
      </w:pPr>
    </w:p>
    <w:p w:rsidR="009915B4" w:rsidRDefault="009915B4" w:rsidP="00B81C47">
      <w:pPr>
        <w:tabs>
          <w:tab w:val="left" w:pos="6125"/>
        </w:tabs>
        <w:spacing w:line="360" w:lineRule="auto"/>
        <w:ind w:left="360"/>
        <w:jc w:val="both"/>
      </w:pPr>
    </w:p>
    <w:p w:rsidR="009915B4" w:rsidRDefault="009915B4" w:rsidP="00B81C47">
      <w:pPr>
        <w:tabs>
          <w:tab w:val="left" w:pos="6125"/>
        </w:tabs>
        <w:spacing w:line="360" w:lineRule="auto"/>
        <w:ind w:left="360"/>
        <w:jc w:val="both"/>
      </w:pPr>
    </w:p>
    <w:p w:rsidR="009915B4" w:rsidRDefault="009915B4" w:rsidP="00B81C47">
      <w:pPr>
        <w:tabs>
          <w:tab w:val="left" w:pos="6125"/>
        </w:tabs>
        <w:spacing w:line="360" w:lineRule="auto"/>
        <w:ind w:left="360"/>
        <w:jc w:val="both"/>
      </w:pPr>
    </w:p>
    <w:p w:rsidR="009915B4" w:rsidRDefault="009915B4" w:rsidP="00B81C47">
      <w:pPr>
        <w:tabs>
          <w:tab w:val="left" w:pos="6125"/>
        </w:tabs>
        <w:spacing w:line="360" w:lineRule="auto"/>
        <w:ind w:left="360"/>
        <w:jc w:val="both"/>
      </w:pPr>
    </w:p>
    <w:p w:rsidR="009915B4" w:rsidRDefault="009915B4" w:rsidP="00B81C47">
      <w:pPr>
        <w:tabs>
          <w:tab w:val="left" w:pos="6125"/>
        </w:tabs>
        <w:spacing w:line="360" w:lineRule="auto"/>
        <w:ind w:left="360"/>
        <w:jc w:val="both"/>
      </w:pPr>
    </w:p>
    <w:p w:rsidR="009915B4" w:rsidRDefault="009915B4" w:rsidP="00B81C47">
      <w:pPr>
        <w:tabs>
          <w:tab w:val="left" w:pos="6125"/>
        </w:tabs>
        <w:spacing w:line="360" w:lineRule="auto"/>
        <w:ind w:left="360"/>
        <w:jc w:val="both"/>
      </w:pPr>
    </w:p>
    <w:p w:rsidR="009915B4" w:rsidRDefault="009915B4" w:rsidP="009915B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BIBLIOGRAPHY</w:t>
      </w:r>
    </w:p>
    <w:p w:rsidR="009915B4" w:rsidRDefault="009915B4" w:rsidP="009915B4">
      <w:pPr>
        <w:pStyle w:val="Default"/>
        <w:jc w:val="center"/>
        <w:rPr>
          <w:sz w:val="28"/>
          <w:szCs w:val="28"/>
        </w:rPr>
      </w:pPr>
    </w:p>
    <w:p w:rsidR="009915B4" w:rsidRDefault="009915B4" w:rsidP="009915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BOOKS </w:t>
      </w:r>
    </w:p>
    <w:p w:rsidR="009915B4" w:rsidRDefault="009915B4" w:rsidP="009915B4">
      <w:pPr>
        <w:pStyle w:val="Default"/>
        <w:rPr>
          <w:sz w:val="28"/>
          <w:szCs w:val="28"/>
        </w:rPr>
      </w:pPr>
    </w:p>
    <w:p w:rsidR="009915B4" w:rsidRDefault="009915B4" w:rsidP="009915B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1.Charles W Lamb et al (2004) in their research study titled “ Terms related to Green Marketing” Journal of research vol:2 </w:t>
      </w:r>
    </w:p>
    <w:p w:rsidR="009915B4" w:rsidRDefault="009915B4" w:rsidP="009915B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Jacquelyn A.Ottoman(2006) in this articles titled “Green Marketing and sustainable development” Journal of scientific research vol:2 issue 7 </w:t>
      </w:r>
    </w:p>
    <w:p w:rsidR="009915B4" w:rsidRDefault="009915B4" w:rsidP="009915B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Meenakshi Handa(2006) conducted this study entitled “Factors affecting Green Marketing” Indian journal of research vol:3 </w:t>
      </w:r>
    </w:p>
    <w:p w:rsidR="009915B4" w:rsidRDefault="009915B4" w:rsidP="009915B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Roger A Kerin et al (2007) in their article “ Green product and Green Marketing” International research in marketing vol:3 </w:t>
      </w:r>
    </w:p>
    <w:p w:rsidR="009915B4" w:rsidRDefault="009915B4" w:rsidP="009915B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5.Sherlekar(2007) in his article entitled “ Eco friendly marketing” Journals of research vol:1 </w:t>
      </w:r>
    </w:p>
    <w:p w:rsidR="009915B4" w:rsidRDefault="009915B4" w:rsidP="009915B4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WEBSITE </w:t>
      </w:r>
    </w:p>
    <w:p w:rsidR="009915B4" w:rsidRDefault="009915B4" w:rsidP="009915B4">
      <w:pPr>
        <w:pStyle w:val="Default"/>
        <w:numPr>
          <w:ilvl w:val="0"/>
          <w:numId w:val="39"/>
        </w:numPr>
        <w:spacing w:line="360" w:lineRule="auto"/>
        <w:jc w:val="both"/>
      </w:pPr>
      <w:hyperlink r:id="rId24" w:history="1">
        <w:r>
          <w:rPr>
            <w:rStyle w:val="Hyperlink"/>
          </w:rPr>
          <w:t>www.ecomail.com</w:t>
        </w:r>
      </w:hyperlink>
    </w:p>
    <w:p w:rsidR="009915B4" w:rsidRDefault="009915B4" w:rsidP="009915B4">
      <w:pPr>
        <w:pStyle w:val="Default"/>
        <w:numPr>
          <w:ilvl w:val="0"/>
          <w:numId w:val="39"/>
        </w:numPr>
        <w:spacing w:line="360" w:lineRule="auto"/>
        <w:jc w:val="both"/>
      </w:pPr>
      <w:hyperlink r:id="rId25" w:history="1">
        <w:r>
          <w:rPr>
            <w:rStyle w:val="Hyperlink"/>
          </w:rPr>
          <w:t>www.greenmarketingcorner.com</w:t>
        </w:r>
      </w:hyperlink>
    </w:p>
    <w:p w:rsidR="009915B4" w:rsidRDefault="009915B4" w:rsidP="009915B4">
      <w:pPr>
        <w:pStyle w:val="Default"/>
        <w:numPr>
          <w:ilvl w:val="0"/>
          <w:numId w:val="39"/>
        </w:numPr>
        <w:spacing w:line="360" w:lineRule="auto"/>
        <w:jc w:val="both"/>
      </w:pPr>
      <w:hyperlink r:id="rId26" w:history="1">
        <w:r>
          <w:rPr>
            <w:rStyle w:val="Hyperlink"/>
          </w:rPr>
          <w:t>www.greenpiece.org</w:t>
        </w:r>
      </w:hyperlink>
    </w:p>
    <w:p w:rsidR="009915B4" w:rsidRDefault="009915B4" w:rsidP="009915B4">
      <w:pPr>
        <w:pStyle w:val="Default"/>
        <w:numPr>
          <w:ilvl w:val="0"/>
          <w:numId w:val="39"/>
        </w:numPr>
        <w:spacing w:line="360" w:lineRule="auto"/>
        <w:jc w:val="both"/>
      </w:pPr>
      <w:hyperlink r:id="rId27" w:history="1">
        <w:r>
          <w:rPr>
            <w:rStyle w:val="Hyperlink"/>
          </w:rPr>
          <w:t>http://www.greenmarketing.com</w:t>
        </w:r>
      </w:hyperlink>
    </w:p>
    <w:p w:rsidR="009915B4" w:rsidRDefault="009915B4" w:rsidP="009915B4">
      <w:pPr>
        <w:pStyle w:val="Default"/>
        <w:numPr>
          <w:ilvl w:val="0"/>
          <w:numId w:val="39"/>
        </w:numPr>
        <w:spacing w:line="360" w:lineRule="auto"/>
        <w:jc w:val="both"/>
      </w:pPr>
      <w:hyperlink r:id="rId28" w:history="1">
        <w:r>
          <w:rPr>
            <w:rStyle w:val="Hyperlink"/>
          </w:rPr>
          <w:t>http://www.sustainablemarketing.com</w:t>
        </w:r>
      </w:hyperlink>
    </w:p>
    <w:p w:rsidR="009915B4" w:rsidRDefault="009915B4" w:rsidP="009915B4">
      <w:pPr>
        <w:pStyle w:val="Default"/>
        <w:spacing w:line="360" w:lineRule="auto"/>
        <w:ind w:left="720"/>
        <w:jc w:val="both"/>
      </w:pPr>
    </w:p>
    <w:p w:rsidR="009915B4" w:rsidRDefault="009915B4" w:rsidP="009915B4">
      <w:pPr>
        <w:widowControl/>
        <w:rPr>
          <w:rFonts w:ascii="Wingdings" w:eastAsiaTheme="minorHAnsi" w:hAnsi="Wingdings" w:cs="Wingdings"/>
          <w:color w:val="000000"/>
          <w:lang w:eastAsia="en-US"/>
        </w:rPr>
      </w:pPr>
    </w:p>
    <w:p w:rsidR="009915B4" w:rsidRDefault="009915B4" w:rsidP="009915B4">
      <w:pPr>
        <w:tabs>
          <w:tab w:val="left" w:pos="6125"/>
        </w:tabs>
        <w:spacing w:line="360" w:lineRule="auto"/>
        <w:ind w:left="360"/>
        <w:jc w:val="both"/>
      </w:pPr>
    </w:p>
    <w:p w:rsidR="009915B4" w:rsidRDefault="009915B4" w:rsidP="009915B4">
      <w:pPr>
        <w:tabs>
          <w:tab w:val="left" w:pos="6125"/>
        </w:tabs>
        <w:spacing w:line="360" w:lineRule="auto"/>
        <w:ind w:left="360"/>
        <w:jc w:val="both"/>
      </w:pPr>
    </w:p>
    <w:p w:rsidR="009915B4" w:rsidRDefault="009915B4" w:rsidP="009915B4">
      <w:pPr>
        <w:tabs>
          <w:tab w:val="left" w:pos="6125"/>
        </w:tabs>
        <w:spacing w:line="360" w:lineRule="auto"/>
        <w:ind w:left="360"/>
        <w:jc w:val="both"/>
      </w:pPr>
    </w:p>
    <w:p w:rsidR="009915B4" w:rsidRDefault="009915B4" w:rsidP="009915B4">
      <w:pPr>
        <w:pStyle w:val="ListParagraph"/>
        <w:spacing w:line="360" w:lineRule="auto"/>
        <w:jc w:val="both"/>
      </w:pPr>
    </w:p>
    <w:p w:rsidR="009915B4" w:rsidRDefault="009915B4" w:rsidP="009915B4">
      <w:pPr>
        <w:spacing w:line="360" w:lineRule="auto"/>
        <w:jc w:val="both"/>
      </w:pPr>
    </w:p>
    <w:p w:rsidR="009915B4" w:rsidRDefault="009915B4" w:rsidP="009915B4">
      <w:pPr>
        <w:spacing w:line="360" w:lineRule="auto"/>
        <w:jc w:val="both"/>
        <w:rPr>
          <w:b/>
          <w:sz w:val="28"/>
        </w:rPr>
      </w:pPr>
    </w:p>
    <w:p w:rsidR="009915B4" w:rsidRDefault="009915B4" w:rsidP="009915B4">
      <w:pPr>
        <w:spacing w:line="360" w:lineRule="auto"/>
        <w:jc w:val="both"/>
        <w:rPr>
          <w:b/>
          <w:sz w:val="28"/>
        </w:rPr>
      </w:pPr>
    </w:p>
    <w:p w:rsidR="009915B4" w:rsidRDefault="009915B4" w:rsidP="009915B4">
      <w:pPr>
        <w:spacing w:line="360" w:lineRule="auto"/>
        <w:jc w:val="both"/>
        <w:rPr>
          <w:b/>
          <w:sz w:val="28"/>
        </w:rPr>
      </w:pPr>
    </w:p>
    <w:p w:rsidR="009915B4" w:rsidRDefault="009915B4" w:rsidP="009915B4">
      <w:pPr>
        <w:spacing w:line="360" w:lineRule="auto"/>
        <w:jc w:val="both"/>
        <w:rPr>
          <w:b/>
          <w:sz w:val="28"/>
        </w:rPr>
      </w:pPr>
    </w:p>
    <w:p w:rsidR="009915B4" w:rsidRDefault="009915B4" w:rsidP="009915B4">
      <w:pPr>
        <w:spacing w:line="360" w:lineRule="auto"/>
        <w:jc w:val="both"/>
        <w:rPr>
          <w:b/>
          <w:sz w:val="28"/>
        </w:rPr>
      </w:pPr>
    </w:p>
    <w:p w:rsidR="009915B4" w:rsidRDefault="009915B4" w:rsidP="009915B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QUESTIONNAIRE</w:t>
      </w:r>
    </w:p>
    <w:p w:rsidR="009915B4" w:rsidRDefault="009915B4" w:rsidP="009915B4">
      <w:pPr>
        <w:spacing w:line="360" w:lineRule="auto"/>
        <w:jc w:val="center"/>
        <w:rPr>
          <w:b/>
          <w:sz w:val="28"/>
        </w:rPr>
      </w:pPr>
    </w:p>
    <w:p w:rsidR="009915B4" w:rsidRDefault="009915B4" w:rsidP="009915B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Name:</w:t>
      </w:r>
    </w:p>
    <w:p w:rsidR="009915B4" w:rsidRDefault="009915B4" w:rsidP="009915B4">
      <w:pPr>
        <w:pStyle w:val="ListParagraph"/>
        <w:numPr>
          <w:ilvl w:val="0"/>
          <w:numId w:val="40"/>
        </w:numPr>
        <w:spacing w:line="360" w:lineRule="auto"/>
        <w:jc w:val="both"/>
      </w:pPr>
      <w:r>
        <w:t>Age: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40005</wp:posOffset>
                </wp:positionV>
                <wp:extent cx="153670" cy="379095"/>
                <wp:effectExtent l="0" t="0" r="17780" b="2095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93" name="Rectangle 93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34738" id="Group 12" o:spid="_x0000_s1026" style="position:absolute;margin-left:97.65pt;margin-top:3.15pt;width:12.1pt;height:29.85pt;z-index:251645952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">
                <v:rect id="Rectangle 93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" fillcolor="white [3201]" strokecolor="black [3213]" strokeweight=".25pt"/>
                <v:rect id="Rectangle 95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Below 20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20-40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8890</wp:posOffset>
                </wp:positionV>
                <wp:extent cx="153670" cy="379095"/>
                <wp:effectExtent l="0" t="0" r="17780" b="2095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91" name="Rectangle 91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94D0B" id="Group 10" o:spid="_x0000_s1026" style="position:absolute;margin-left:97.35pt;margin-top:.7pt;width:12.1pt;height:29.85pt;z-index:251646976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">
                <v:rect id="Rectangle 91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" fillcolor="white [3201]" strokecolor="black [3213]" strokeweight=".25pt"/>
                <v:rect id="Rectangle 92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40-60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Above 60</w:t>
      </w:r>
    </w:p>
    <w:p w:rsidR="009915B4" w:rsidRDefault="009915B4" w:rsidP="009915B4">
      <w:pPr>
        <w:pStyle w:val="ListParagraph"/>
        <w:numPr>
          <w:ilvl w:val="0"/>
          <w:numId w:val="40"/>
        </w:numPr>
        <w:spacing w:line="360" w:lineRule="auto"/>
        <w:jc w:val="both"/>
      </w:pPr>
      <w:r>
        <w:t>Gender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38100</wp:posOffset>
                </wp:positionV>
                <wp:extent cx="153670" cy="379095"/>
                <wp:effectExtent l="0" t="0" r="17780" b="2095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88" name="Rectangle 88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9CFA6" id="Group 9" o:spid="_x0000_s1026" style="position:absolute;margin-left:94.55pt;margin-top:3pt;width:12.1pt;height:29.85pt;z-index:251648000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">
                <v:rect id="Rectangle 88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" fillcolor="white [3201]" strokecolor="black [3213]" strokeweight=".25pt"/>
                <v:rect id="Rectangle 89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Male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Female</w:t>
      </w:r>
    </w:p>
    <w:p w:rsidR="009915B4" w:rsidRDefault="009915B4" w:rsidP="009915B4">
      <w:pPr>
        <w:pStyle w:val="ListParagraph"/>
        <w:numPr>
          <w:ilvl w:val="0"/>
          <w:numId w:val="40"/>
        </w:numPr>
        <w:spacing w:line="360" w:lineRule="auto"/>
        <w:jc w:val="both"/>
      </w:pPr>
      <w:r>
        <w:t>Education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52705</wp:posOffset>
                </wp:positionV>
                <wp:extent cx="153670" cy="379095"/>
                <wp:effectExtent l="0" t="0" r="17780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85" name="Rectangle 85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AE48B" id="Group 11" o:spid="_x0000_s1026" style="position:absolute;margin-left:125.05pt;margin-top:4.15pt;width:12.1pt;height:29.85pt;z-index:251649024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">
                <v:rect id="Rectangle 85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" fillcolor="white [3201]" strokecolor="black [3213]" strokeweight=".25pt"/>
                <v:rect id="Rectangle 87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Below S.S.SL.C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S.S.L.C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11430</wp:posOffset>
                </wp:positionV>
                <wp:extent cx="153670" cy="379095"/>
                <wp:effectExtent l="0" t="0" r="17780" b="2095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82" name="Rectangle 82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4787F" id="Group 8" o:spid="_x0000_s1026" style="position:absolute;margin-left:124.7pt;margin-top:.9pt;width:12.1pt;height:29.85pt;z-index:251650048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">
                <v:rect id="Rectangle 82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" fillcolor="white [3201]" strokecolor="black [3213]" strokeweight=".25pt"/>
                <v:rect id="Rectangle 84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Plus Two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239395</wp:posOffset>
                </wp:positionV>
                <wp:extent cx="153670" cy="379095"/>
                <wp:effectExtent l="0" t="0" r="17780" b="2095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79" name="Rectangle 79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957EC" id="Group 6" o:spid="_x0000_s1026" style="position:absolute;margin-left:124.4pt;margin-top:18.85pt;width:12.1pt;height:29.85pt;z-index:251651072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">
                <v:rect id="Rectangle 79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" fillcolor="white [3201]" strokecolor="black [3213]" strokeweight=".25pt"/>
                <v:rect id="Rectangle 81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Degree/Diploma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P.G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Others</w:t>
      </w:r>
    </w:p>
    <w:p w:rsidR="009915B4" w:rsidRDefault="009915B4" w:rsidP="009915B4">
      <w:pPr>
        <w:pStyle w:val="ListParagraph"/>
        <w:numPr>
          <w:ilvl w:val="0"/>
          <w:numId w:val="40"/>
        </w:numPr>
        <w:spacing w:line="360" w:lineRule="auto"/>
        <w:jc w:val="both"/>
      </w:pPr>
      <w:r>
        <w:t>Occupation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66675</wp:posOffset>
                </wp:positionV>
                <wp:extent cx="153670" cy="379095"/>
                <wp:effectExtent l="0" t="0" r="17780" b="2095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76" name="Rectangle 76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9A4D7" id="Group 5" o:spid="_x0000_s1026" style="position:absolute;margin-left:131.95pt;margin-top:5.25pt;width:12.1pt;height:29.85pt;z-index:251652096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">
                <v:rect id="Rectangle 76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" fillcolor="white [3201]" strokecolor="black [3213]" strokeweight=".25pt"/>
                <v:rect id="Rectangle 78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" fillcolor="white [3201]" strokecolor="black [3213]" strokeweight=".25pt"/>
              </v:group>
            </w:pict>
          </mc:Fallback>
        </mc:AlternateContent>
      </w:r>
      <w:r>
        <w:t>Daily wage earner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Agriculturalist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38100</wp:posOffset>
                </wp:positionV>
                <wp:extent cx="153670" cy="379095"/>
                <wp:effectExtent l="0" t="0" r="17780" b="2095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DB704" id="Group 4" o:spid="_x0000_s1026" style="position:absolute;margin-left:131.65pt;margin-top:3pt;width:12.1pt;height:29.85pt;z-index:251653120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">
                <v:rect id="Rectangle 73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" fillcolor="white [3201]" strokecolor="black [3213]" strokeweight=".25pt"/>
                <v:rect id="Rectangle 75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Business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Self employed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8890</wp:posOffset>
                </wp:positionV>
                <wp:extent cx="153670" cy="646430"/>
                <wp:effectExtent l="0" t="0" r="17780" b="2032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645795"/>
                          <a:chOff x="0" y="0"/>
                          <a:chExt cx="153683" cy="646145"/>
                        </a:xfrm>
                      </wpg:grpSpPr>
                      <wps:wsp>
                        <wps:cNvPr id="69" name="Rectangle 69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0" y="530139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8CE68C" id="Group 3" o:spid="_x0000_s1026" style="position:absolute;margin-left:131.3pt;margin-top:.7pt;width:12.1pt;height:50.9pt;z-index:251654144;mso-height-relative:margin" coordsize="1536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">
                <v:rect id="Rectangle 69" o:spid="_x0000_s1027" style="position:absolute;left:35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" fillcolor="white [3201]" strokecolor="black [3213]" strokeweight=".25pt"/>
                <v:rect id="Rectangle 70" o:spid="_x0000_s1028" style="position:absolute;top:2632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" fillcolor="white [3201]" strokecolor="black [3213]" strokeweight=".25pt"/>
                <v:rect id="Rectangle 72" o:spid="_x0000_s1029" style="position:absolute;top:5301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Salaried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Professional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House wife</w:t>
      </w:r>
    </w:p>
    <w:p w:rsidR="009915B4" w:rsidRDefault="009915B4" w:rsidP="009915B4">
      <w:pPr>
        <w:pStyle w:val="ListParagraph"/>
        <w:numPr>
          <w:ilvl w:val="0"/>
          <w:numId w:val="40"/>
        </w:numPr>
        <w:spacing w:line="360" w:lineRule="auto"/>
        <w:jc w:val="both"/>
      </w:pPr>
      <w:r>
        <w:t>Monthly income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64135</wp:posOffset>
                </wp:positionV>
                <wp:extent cx="153670" cy="873760"/>
                <wp:effectExtent l="0" t="0" r="17780" b="215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873760"/>
                          <a:chOff x="0" y="0"/>
                          <a:chExt cx="153683" cy="873855"/>
                        </a:xfrm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0" y="530139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0" y="757849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69EF99" id="Group 2" o:spid="_x0000_s1026" style="position:absolute;margin-left:128.8pt;margin-top:5.05pt;width:12.1pt;height:68.8pt;z-index:251655168;mso-height-relative:margin" coordsize="1536,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">
                <v:rect id="Rectangle 63" o:spid="_x0000_s1027" style="position:absolute;left:35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" fillcolor="white [3201]" strokecolor="black [3213]" strokeweight=".25pt"/>
                <v:rect id="Rectangle 64" o:spid="_x0000_s1028" style="position:absolute;top:2632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" fillcolor="white [3201]" strokecolor="black [3213]" strokeweight=".25pt"/>
                <v:rect id="Rectangle 66" o:spid="_x0000_s1029" style="position:absolute;top:5301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" fillcolor="white [3201]" strokecolor="black [3213]" strokeweight=".25pt"/>
                <v:rect id="Rectangle 67" o:spid="_x0000_s1030" style="position:absolute;top:7578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Below 10000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10000-30000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30000-50000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Above 70000</w:t>
      </w:r>
    </w:p>
    <w:p w:rsidR="009915B4" w:rsidRDefault="009915B4" w:rsidP="009915B4">
      <w:pPr>
        <w:pStyle w:val="ListParagraph"/>
        <w:numPr>
          <w:ilvl w:val="0"/>
          <w:numId w:val="40"/>
        </w:numPr>
        <w:spacing w:line="360" w:lineRule="auto"/>
        <w:jc w:val="both"/>
      </w:pPr>
      <w:r>
        <w:lastRenderedPageBreak/>
        <w:t>Are you aware about the term green marketing?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99060</wp:posOffset>
                </wp:positionV>
                <wp:extent cx="153670" cy="645795"/>
                <wp:effectExtent l="0" t="0" r="17780" b="2095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645795"/>
                          <a:chOff x="0" y="0"/>
                          <a:chExt cx="153683" cy="646145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0" y="530139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BB9B3F" id="Group 1" o:spid="_x0000_s1026" style="position:absolute;margin-left:113.65pt;margin-top:7.8pt;width:12.1pt;height:50.85pt;z-index:251656192;mso-height-relative:margin" coordsize="1536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">
                <v:rect id="Rectangle 59" o:spid="_x0000_s1027" style="position:absolute;left:35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" fillcolor="white [3201]" strokecolor="black [3213]" strokeweight=".25pt"/>
                <v:rect id="Rectangle 60" o:spid="_x0000_s1028" style="position:absolute;top:2632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" fillcolor="white [3201]" strokecolor="black [3213]" strokeweight=".25pt"/>
                <v:rect id="Rectangle 61" o:spid="_x0000_s1029" style="position:absolute;top:5301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Low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 xml:space="preserve">Average 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High</w:t>
      </w:r>
    </w:p>
    <w:p w:rsidR="009915B4" w:rsidRDefault="009915B4" w:rsidP="009915B4">
      <w:pPr>
        <w:pStyle w:val="ListParagraph"/>
        <w:numPr>
          <w:ilvl w:val="0"/>
          <w:numId w:val="40"/>
        </w:numPr>
        <w:spacing w:line="360" w:lineRule="auto"/>
        <w:jc w:val="both"/>
      </w:pPr>
      <w:r>
        <w:t>From where do you come to know about green marketing?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50800</wp:posOffset>
                </wp:positionV>
                <wp:extent cx="153670" cy="645795"/>
                <wp:effectExtent l="0" t="0" r="17780" b="2095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645795"/>
                          <a:chOff x="0" y="0"/>
                          <a:chExt cx="153683" cy="646145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0" y="530139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C51C5A" id="Group 54" o:spid="_x0000_s1026" style="position:absolute;margin-left:147pt;margin-top:4pt;width:12.1pt;height:50.85pt;z-index:251657216;mso-height-relative:margin" coordsize="1536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">
                <v:rect id="Rectangle 55" o:spid="_x0000_s1027" style="position:absolute;left:35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" fillcolor="white [3201]" strokecolor="black [3213]" strokeweight=".25pt"/>
                <v:rect id="Rectangle 56" o:spid="_x0000_s1028" style="position:absolute;top:2632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" fillcolor="white [3201]" strokecolor="black [3213]" strokeweight=".25pt"/>
                <v:rect id="Rectangle 57" o:spid="_x0000_s1029" style="position:absolute;top:5301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Advertisement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Shop keepers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Friends &amp; relatives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80645</wp:posOffset>
                </wp:positionV>
                <wp:extent cx="153670" cy="379095"/>
                <wp:effectExtent l="0" t="0" r="17780" b="2095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3C522" id="Group 58" o:spid="_x0000_s1026" style="position:absolute;margin-left:146.75pt;margin-top:6.35pt;width:12.1pt;height:29.85pt;z-index:251658240;mso-height-relative:margin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">
                <v:rect id="Rectangle 52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" fillcolor="white [3201]" strokecolor="black [3213]" strokeweight=".25pt"/>
                <v:rect id="Rectangle 53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Magazine journals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Others</w:t>
      </w:r>
    </w:p>
    <w:p w:rsidR="009915B4" w:rsidRDefault="009915B4" w:rsidP="009915B4">
      <w:pPr>
        <w:pStyle w:val="ListParagraph"/>
        <w:numPr>
          <w:ilvl w:val="0"/>
          <w:numId w:val="40"/>
        </w:numPr>
        <w:spacing w:line="360" w:lineRule="auto"/>
        <w:jc w:val="both"/>
      </w:pPr>
      <w:r>
        <w:t>Have participate any campaign related to green marketing?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45720</wp:posOffset>
                </wp:positionV>
                <wp:extent cx="153670" cy="379095"/>
                <wp:effectExtent l="0" t="0" r="17780" b="20955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802A1" id="Group 62" o:spid="_x0000_s1026" style="position:absolute;margin-left:146.4pt;margin-top:3.6pt;width:12.1pt;height:29.85pt;z-index:251659264;mso-height-relative:margin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">
                <v:rect id="Rectangle 50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" fillcolor="white [3201]" strokecolor="black [3213]" strokeweight=".25pt"/>
                <v:rect id="Rectangle 51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Yes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No</w:t>
      </w:r>
    </w:p>
    <w:p w:rsidR="009915B4" w:rsidRDefault="009915B4" w:rsidP="009915B4">
      <w:pPr>
        <w:pStyle w:val="ListParagraph"/>
        <w:numPr>
          <w:ilvl w:val="0"/>
          <w:numId w:val="40"/>
        </w:numPr>
        <w:spacing w:line="360" w:lineRule="auto"/>
        <w:jc w:val="both"/>
      </w:pPr>
      <w:r>
        <w:t>How frequently do you buy green product?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21590</wp:posOffset>
                </wp:positionV>
                <wp:extent cx="153670" cy="379095"/>
                <wp:effectExtent l="0" t="0" r="17780" b="20955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82B297" id="Group 65" o:spid="_x0000_s1026" style="position:absolute;margin-left:147.25pt;margin-top:1.7pt;width:12.1pt;height:29.85pt;z-index:251660288;mso-height-relative:margin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">
                <v:rect id="Rectangle 48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" fillcolor="white [3201]" strokecolor="black [3213]" strokeweight=".25pt"/>
                <v:rect id="Rectangle 49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Once a week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Once a monthly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33020</wp:posOffset>
                </wp:positionV>
                <wp:extent cx="153670" cy="379095"/>
                <wp:effectExtent l="0" t="0" r="17780" b="2095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0EA0C" id="Group 68" o:spid="_x0000_s1026" style="position:absolute;margin-left:146.9pt;margin-top:2.6pt;width:12.1pt;height:29.85pt;z-index:251661312;mso-height-relative:margin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">
                <v:rect id="Rectangle 46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" fillcolor="white [3201]" strokecolor="black [3213]" strokeweight=".25pt"/>
                <v:rect id="Rectangle 47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Once a year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Regularly</w:t>
      </w:r>
    </w:p>
    <w:p w:rsidR="009915B4" w:rsidRDefault="009915B4" w:rsidP="009915B4">
      <w:pPr>
        <w:pStyle w:val="ListParagraph"/>
        <w:numPr>
          <w:ilvl w:val="0"/>
          <w:numId w:val="40"/>
        </w:numPr>
        <w:spacing w:line="360" w:lineRule="auto"/>
        <w:jc w:val="both"/>
      </w:pPr>
      <w:r>
        <w:t>When do you start to use green product?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66040</wp:posOffset>
                </wp:positionV>
                <wp:extent cx="153670" cy="379095"/>
                <wp:effectExtent l="0" t="0" r="17780" b="2095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6876E" id="Group 71" o:spid="_x0000_s1026" style="position:absolute;margin-left:144.4pt;margin-top:5.2pt;width:12.1pt;height:29.85pt;z-index:251662336;mso-height-relative:margin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">
                <v:rect id="Rectangle 44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" fillcolor="white [3201]" strokecolor="black [3213]" strokeweight=".25pt"/>
                <v:rect id="Rectangle 45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Very much satisfied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Satisfied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24130</wp:posOffset>
                </wp:positionV>
                <wp:extent cx="153670" cy="379095"/>
                <wp:effectExtent l="0" t="0" r="17780" b="2095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6F0BD" id="Group 74" o:spid="_x0000_s1026" style="position:absolute;margin-left:144.35pt;margin-top:1.9pt;width:12.1pt;height:29.85pt;z-index:251663360;mso-height-relative:margin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">
                <v:rect id="Rectangle 42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" fillcolor="white [3201]" strokecolor="black [3213]" strokeweight=".25pt"/>
                <v:rect id="Rectangle 43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Neutral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Dissatisfied</w:t>
      </w:r>
    </w:p>
    <w:p w:rsidR="009915B4" w:rsidRDefault="009915B4" w:rsidP="009915B4">
      <w:pPr>
        <w:pStyle w:val="ListParagraph"/>
        <w:numPr>
          <w:ilvl w:val="0"/>
          <w:numId w:val="40"/>
        </w:numPr>
        <w:spacing w:line="360" w:lineRule="auto"/>
        <w:jc w:val="both"/>
      </w:pPr>
      <w:r>
        <w:t>Are you aware of the eco-labelling initialise of the government?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-3175</wp:posOffset>
                </wp:positionV>
                <wp:extent cx="153670" cy="379095"/>
                <wp:effectExtent l="0" t="0" r="17780" b="2095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AF843" id="Group 77" o:spid="_x0000_s1026" style="position:absolute;margin-left:146.3pt;margin-top:-.25pt;width:12.1pt;height:29.85pt;z-index:251664384;mso-height-relative:margin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">
                <v:rect id="Rectangle 40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" fillcolor="white [3201]" strokecolor="black [3213]" strokeweight=".25pt"/>
                <v:rect id="Rectangle 41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Yes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No</w:t>
      </w:r>
    </w:p>
    <w:p w:rsidR="009915B4" w:rsidRDefault="009915B4" w:rsidP="009915B4">
      <w:pPr>
        <w:pStyle w:val="ListParagraph"/>
        <w:numPr>
          <w:ilvl w:val="0"/>
          <w:numId w:val="40"/>
        </w:numPr>
        <w:spacing w:line="360" w:lineRule="auto"/>
        <w:jc w:val="both"/>
      </w:pPr>
      <w:r>
        <w:t>How will you describe your level of satisfaction regarding green products?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52070</wp:posOffset>
                </wp:positionV>
                <wp:extent cx="153670" cy="379095"/>
                <wp:effectExtent l="0" t="0" r="17780" b="20955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97DB7D" id="Group 80" o:spid="_x0000_s1026" style="position:absolute;margin-left:144.05pt;margin-top:4.1pt;width:12.1pt;height:29.85pt;z-index:251665408;mso-height-relative:margin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">
                <v:rect id="Rectangle 38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" fillcolor="white [3201]" strokecolor="black [3213]" strokeweight=".25pt"/>
                <v:rect id="Rectangle 39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Very much satisfied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Satisfied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13335</wp:posOffset>
                </wp:positionV>
                <wp:extent cx="153670" cy="379095"/>
                <wp:effectExtent l="0" t="0" r="17780" b="20955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FB31F" id="Group 83" o:spid="_x0000_s1026" style="position:absolute;margin-left:144.6pt;margin-top:1.05pt;width:12.1pt;height:29.85pt;z-index:251666432;mso-height-relative:margin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">
                <v:rect id="Rectangle 36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" fillcolor="white [3201]" strokecolor="black [3213]" strokeweight=".25pt"/>
                <v:rect id="Rectangle 37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Neutral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Dissatisfied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</w:p>
    <w:p w:rsidR="009915B4" w:rsidRDefault="009915B4" w:rsidP="009915B4">
      <w:pPr>
        <w:pStyle w:val="ListParagraph"/>
        <w:numPr>
          <w:ilvl w:val="0"/>
          <w:numId w:val="40"/>
        </w:numPr>
        <w:spacing w:line="360" w:lineRule="auto"/>
        <w:jc w:val="both"/>
      </w:pPr>
      <w:r>
        <w:lastRenderedPageBreak/>
        <w:t>Do you consider the environmental aspects of the products before buying them?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69850</wp:posOffset>
                </wp:positionV>
                <wp:extent cx="153670" cy="616585"/>
                <wp:effectExtent l="0" t="0" r="17780" b="12065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616585"/>
                          <a:chOff x="0" y="0"/>
                          <a:chExt cx="153683" cy="617024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501018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02DF9D" id="Group 86" o:spid="_x0000_s1026" style="position:absolute;margin-left:104.45pt;margin-top:5.5pt;width:12.1pt;height:48.55pt;z-index:251667456;mso-height-relative:margin" coordsize="1536,6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">
                <v:rect id="Rectangle 33" o:spid="_x0000_s1027" style="position:absolute;left:35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" fillcolor="white [3201]" strokecolor="black [3213]" strokeweight=".25pt"/>
                <v:rect id="Rectangle 34" o:spid="_x0000_s1028" style="position:absolute;top:2632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" fillcolor="white [3201]" strokecolor="black [3213]" strokeweight=".25pt"/>
                <v:rect id="Rectangle 35" o:spid="_x0000_s1029" style="position:absolute;top:5010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Always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Rarely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Never</w:t>
      </w:r>
    </w:p>
    <w:p w:rsidR="009915B4" w:rsidRDefault="009915B4" w:rsidP="009915B4">
      <w:pPr>
        <w:pStyle w:val="ListParagraph"/>
        <w:numPr>
          <w:ilvl w:val="0"/>
          <w:numId w:val="40"/>
        </w:numPr>
        <w:spacing w:line="360" w:lineRule="auto"/>
        <w:jc w:val="both"/>
      </w:pPr>
      <w:r>
        <w:t>Do you think that green marketing and advertising are good source  of information  about green products and services?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36830</wp:posOffset>
                </wp:positionV>
                <wp:extent cx="153670" cy="616585"/>
                <wp:effectExtent l="0" t="0" r="17780" b="12065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616585"/>
                          <a:chOff x="0" y="0"/>
                          <a:chExt cx="153683" cy="617024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501018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D0EAA4" id="Group 90" o:spid="_x0000_s1026" style="position:absolute;margin-left:104.15pt;margin-top:2.9pt;width:12.1pt;height:48.55pt;z-index:251668480;mso-height-relative:margin" coordsize="1536,6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">
                <v:rect id="Rectangle 29" o:spid="_x0000_s1027" style="position:absolute;left:35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" fillcolor="white [3201]" strokecolor="black [3213]" strokeweight=".25pt"/>
                <v:rect id="Rectangle 30" o:spid="_x0000_s1028" style="position:absolute;top:2632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" fillcolor="white [3201]" strokecolor="black [3213]" strokeweight=".25pt"/>
                <v:rect id="Rectangle 32" o:spid="_x0000_s1029" style="position:absolute;top:5010;width:1501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 xml:space="preserve">Yes 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No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Sometimes</w:t>
      </w:r>
    </w:p>
    <w:p w:rsidR="009915B4" w:rsidRDefault="009915B4" w:rsidP="009915B4">
      <w:pPr>
        <w:pStyle w:val="ListParagraph"/>
        <w:numPr>
          <w:ilvl w:val="0"/>
          <w:numId w:val="40"/>
        </w:numPr>
        <w:spacing w:line="360" w:lineRule="auto"/>
        <w:jc w:val="both"/>
      </w:pPr>
      <w:r>
        <w:t>Do you think that green marketing services are good at addressing environmental issues?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47625</wp:posOffset>
                </wp:positionV>
                <wp:extent cx="153670" cy="379095"/>
                <wp:effectExtent l="0" t="0" r="17780" b="20955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379095"/>
                          <a:chOff x="0" y="0"/>
                          <a:chExt cx="153683" cy="379297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3558" y="0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263291"/>
                            <a:ext cx="150125" cy="11600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775F1" id="Group 94" o:spid="_x0000_s1026" style="position:absolute;margin-left:97.65pt;margin-top:3.75pt;width:12.1pt;height:29.85pt;z-index:251669504;mso-height-relative:margin" coordsize="153683,3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">
                <v:rect id="Rectangle 26" o:spid="_x0000_s1027" style="position:absolute;left:3558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" fillcolor="white [3201]" strokecolor="black [3213]" strokeweight=".25pt"/>
                <v:rect id="Rectangle 27" o:spid="_x0000_s1028" style="position:absolute;top:263291;width:150125;height:116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" fillcolor="white [3201]" strokecolor="black [3213]" strokeweight=".25pt"/>
              </v:group>
            </w:pict>
          </mc:Fallback>
        </mc:AlternateContent>
      </w:r>
      <w:r>
        <w:t>Yes</w:t>
      </w:r>
    </w:p>
    <w:p w:rsidR="009915B4" w:rsidRDefault="009915B4" w:rsidP="009915B4">
      <w:pPr>
        <w:pStyle w:val="ListParagraph"/>
        <w:spacing w:line="360" w:lineRule="auto"/>
        <w:ind w:left="720"/>
        <w:jc w:val="both"/>
      </w:pPr>
      <w:r>
        <w:t>No</w:t>
      </w:r>
    </w:p>
    <w:p w:rsidR="009915B4" w:rsidRDefault="009915B4" w:rsidP="009915B4">
      <w:pPr>
        <w:pStyle w:val="ListParagraph"/>
        <w:spacing w:line="360" w:lineRule="auto"/>
        <w:ind w:left="142"/>
        <w:jc w:val="both"/>
        <w:rPr>
          <w:sz w:val="28"/>
        </w:rPr>
      </w:pPr>
    </w:p>
    <w:p w:rsidR="009915B4" w:rsidRDefault="009915B4" w:rsidP="009915B4">
      <w:pPr>
        <w:spacing w:line="360" w:lineRule="auto"/>
        <w:jc w:val="both"/>
        <w:rPr>
          <w:b/>
          <w:sz w:val="28"/>
        </w:rPr>
      </w:pPr>
    </w:p>
    <w:p w:rsidR="009915B4" w:rsidRDefault="009915B4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p w:rsidR="000C4759" w:rsidRDefault="000C4759" w:rsidP="00B81C47">
      <w:pPr>
        <w:tabs>
          <w:tab w:val="left" w:pos="6125"/>
        </w:tabs>
        <w:spacing w:line="360" w:lineRule="auto"/>
        <w:ind w:left="360"/>
        <w:jc w:val="both"/>
      </w:pPr>
    </w:p>
    <w:p w:rsidR="0057278D" w:rsidRDefault="0057278D" w:rsidP="00B81C47">
      <w:pPr>
        <w:tabs>
          <w:tab w:val="left" w:pos="6125"/>
        </w:tabs>
        <w:spacing w:line="360" w:lineRule="auto"/>
        <w:ind w:left="360"/>
        <w:jc w:val="both"/>
      </w:pPr>
    </w:p>
    <w:sectPr w:rsidR="0057278D" w:rsidSect="0048054D">
      <w:pgSz w:w="11906" w:h="16838" w:code="9"/>
      <w:pgMar w:top="1800" w:right="1800" w:bottom="180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99" w:rsidRDefault="00515999" w:rsidP="008D1B2C">
      <w:r>
        <w:separator/>
      </w:r>
    </w:p>
  </w:endnote>
  <w:endnote w:type="continuationSeparator" w:id="0">
    <w:p w:rsidR="00515999" w:rsidRDefault="00515999" w:rsidP="008D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956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833" w:rsidRDefault="005778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5B4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577833" w:rsidRDefault="00577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99" w:rsidRDefault="00515999" w:rsidP="008D1B2C">
      <w:r>
        <w:separator/>
      </w:r>
    </w:p>
  </w:footnote>
  <w:footnote w:type="continuationSeparator" w:id="0">
    <w:p w:rsidR="00515999" w:rsidRDefault="00515999" w:rsidP="008D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902" w:hanging="423"/>
      </w:pPr>
    </w:lvl>
    <w:lvl w:ilvl="1">
      <w:start w:val="8"/>
      <w:numFmt w:val="decimal"/>
      <w:lvlText w:val="%1.%2"/>
      <w:lvlJc w:val="left"/>
      <w:pPr>
        <w:ind w:left="423" w:hanging="423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➢"/>
      <w:lvlJc w:val="left"/>
      <w:pPr>
        <w:ind w:left="1342" w:hanging="360"/>
      </w:pPr>
      <w:rPr>
        <w:rFonts w:ascii="Arial Unicode MS" w:hAnsi="Times New Roman" w:cs="Arial Unicode MS"/>
        <w:b w:val="0"/>
        <w:bCs w:val="0"/>
        <w:w w:val="85"/>
        <w:sz w:val="24"/>
        <w:szCs w:val="24"/>
      </w:rPr>
    </w:lvl>
    <w:lvl w:ilvl="3">
      <w:numFmt w:val="bullet"/>
      <w:lvlText w:val="•"/>
      <w:lvlJc w:val="left"/>
      <w:pPr>
        <w:ind w:left="2942" w:hanging="360"/>
      </w:pPr>
    </w:lvl>
    <w:lvl w:ilvl="4">
      <w:numFmt w:val="bullet"/>
      <w:lvlText w:val="•"/>
      <w:lvlJc w:val="left"/>
      <w:pPr>
        <w:ind w:left="3743" w:hanging="360"/>
      </w:pPr>
    </w:lvl>
    <w:lvl w:ilvl="5">
      <w:numFmt w:val="bullet"/>
      <w:lvlText w:val="•"/>
      <w:lvlJc w:val="left"/>
      <w:pPr>
        <w:ind w:left="4543" w:hanging="360"/>
      </w:pPr>
    </w:lvl>
    <w:lvl w:ilvl="6">
      <w:numFmt w:val="bullet"/>
      <w:lvlText w:val="•"/>
      <w:lvlJc w:val="left"/>
      <w:pPr>
        <w:ind w:left="5344" w:hanging="360"/>
      </w:pPr>
    </w:lvl>
    <w:lvl w:ilvl="7">
      <w:numFmt w:val="bullet"/>
      <w:lvlText w:val="•"/>
      <w:lvlJc w:val="left"/>
      <w:pPr>
        <w:ind w:left="6144" w:hanging="360"/>
      </w:pPr>
    </w:lvl>
    <w:lvl w:ilvl="8">
      <w:numFmt w:val="bullet"/>
      <w:lvlText w:val="•"/>
      <w:lvlJc w:val="left"/>
      <w:pPr>
        <w:ind w:left="6945" w:hanging="360"/>
      </w:pPr>
    </w:lvl>
  </w:abstractNum>
  <w:abstractNum w:abstractNumId="1" w15:restartNumberingAfterBreak="0">
    <w:nsid w:val="00000409"/>
    <w:multiLevelType w:val="multilevel"/>
    <w:tmpl w:val="0000088C"/>
    <w:lvl w:ilvl="0">
      <w:start w:val="3"/>
      <w:numFmt w:val="decimal"/>
      <w:lvlText w:val="%1."/>
      <w:lvlJc w:val="left"/>
      <w:pPr>
        <w:ind w:left="1080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7" w:hanging="240"/>
      </w:pPr>
    </w:lvl>
    <w:lvl w:ilvl="2">
      <w:numFmt w:val="bullet"/>
      <w:lvlText w:val="•"/>
      <w:lvlJc w:val="left"/>
      <w:pPr>
        <w:ind w:left="2573" w:hanging="240"/>
      </w:pPr>
    </w:lvl>
    <w:lvl w:ilvl="3">
      <w:numFmt w:val="bullet"/>
      <w:lvlText w:val="•"/>
      <w:lvlJc w:val="left"/>
      <w:pPr>
        <w:ind w:left="3320" w:hanging="240"/>
      </w:pPr>
    </w:lvl>
    <w:lvl w:ilvl="4">
      <w:numFmt w:val="bullet"/>
      <w:lvlText w:val="•"/>
      <w:lvlJc w:val="left"/>
      <w:pPr>
        <w:ind w:left="4066" w:hanging="240"/>
      </w:pPr>
    </w:lvl>
    <w:lvl w:ilvl="5">
      <w:numFmt w:val="bullet"/>
      <w:lvlText w:val="•"/>
      <w:lvlJc w:val="left"/>
      <w:pPr>
        <w:ind w:left="4813" w:hanging="240"/>
      </w:pPr>
    </w:lvl>
    <w:lvl w:ilvl="6">
      <w:numFmt w:val="bullet"/>
      <w:lvlText w:val="•"/>
      <w:lvlJc w:val="left"/>
      <w:pPr>
        <w:ind w:left="5560" w:hanging="240"/>
      </w:pPr>
    </w:lvl>
    <w:lvl w:ilvl="7">
      <w:numFmt w:val="bullet"/>
      <w:lvlText w:val="•"/>
      <w:lvlJc w:val="left"/>
      <w:pPr>
        <w:ind w:left="6306" w:hanging="240"/>
      </w:pPr>
    </w:lvl>
    <w:lvl w:ilvl="8">
      <w:numFmt w:val="bullet"/>
      <w:lvlText w:val="•"/>
      <w:lvlJc w:val="left"/>
      <w:pPr>
        <w:ind w:left="7053" w:hanging="240"/>
      </w:pPr>
    </w:lvl>
  </w:abstractNum>
  <w:abstractNum w:abstractNumId="2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480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328" w:hanging="360"/>
      </w:pPr>
    </w:lvl>
    <w:lvl w:ilvl="4">
      <w:numFmt w:val="bullet"/>
      <w:lvlText w:val="•"/>
      <w:lvlJc w:val="left"/>
      <w:pPr>
        <w:ind w:left="3216" w:hanging="360"/>
      </w:pPr>
    </w:lvl>
    <w:lvl w:ilvl="5">
      <w:numFmt w:val="bullet"/>
      <w:lvlText w:val="•"/>
      <w:lvlJc w:val="left"/>
      <w:pPr>
        <w:ind w:left="4105" w:hanging="360"/>
      </w:pPr>
    </w:lvl>
    <w:lvl w:ilvl="6">
      <w:numFmt w:val="bullet"/>
      <w:lvlText w:val="•"/>
      <w:lvlJc w:val="left"/>
      <w:pPr>
        <w:ind w:left="4993" w:hanging="360"/>
      </w:pPr>
    </w:lvl>
    <w:lvl w:ilvl="7">
      <w:numFmt w:val="bullet"/>
      <w:lvlText w:val="•"/>
      <w:lvlJc w:val="left"/>
      <w:pPr>
        <w:ind w:left="5881" w:hanging="360"/>
      </w:pPr>
    </w:lvl>
    <w:lvl w:ilvl="8">
      <w:numFmt w:val="bullet"/>
      <w:lvlText w:val="•"/>
      <w:lvlJc w:val="left"/>
      <w:pPr>
        <w:ind w:left="6769" w:hanging="360"/>
      </w:pPr>
    </w:lvl>
  </w:abstractNum>
  <w:abstractNum w:abstractNumId="3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907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➢"/>
      <w:lvlJc w:val="left"/>
      <w:pPr>
        <w:ind w:left="982" w:hanging="360"/>
      </w:pPr>
      <w:rPr>
        <w:rFonts w:ascii="Arial Unicode MS" w:hAnsi="Times New Roman" w:cs="Arial Unicode MS"/>
        <w:b w:val="0"/>
        <w:bCs w:val="0"/>
        <w:w w:val="85"/>
        <w:sz w:val="24"/>
        <w:szCs w:val="24"/>
      </w:rPr>
    </w:lvl>
    <w:lvl w:ilvl="2">
      <w:numFmt w:val="bullet"/>
      <w:lvlText w:val="•"/>
      <w:lvlJc w:val="left"/>
      <w:pPr>
        <w:ind w:left="1822" w:hanging="360"/>
      </w:pPr>
    </w:lvl>
    <w:lvl w:ilvl="3">
      <w:numFmt w:val="bullet"/>
      <w:lvlText w:val="•"/>
      <w:lvlJc w:val="left"/>
      <w:pPr>
        <w:ind w:left="2662" w:hanging="360"/>
      </w:pPr>
    </w:lvl>
    <w:lvl w:ilvl="4">
      <w:numFmt w:val="bullet"/>
      <w:lvlText w:val="•"/>
      <w:lvlJc w:val="left"/>
      <w:pPr>
        <w:ind w:left="3503" w:hanging="360"/>
      </w:pPr>
    </w:lvl>
    <w:lvl w:ilvl="5">
      <w:numFmt w:val="bullet"/>
      <w:lvlText w:val="•"/>
      <w:lvlJc w:val="left"/>
      <w:pPr>
        <w:ind w:left="4343" w:hanging="360"/>
      </w:pPr>
    </w:lvl>
    <w:lvl w:ilvl="6">
      <w:numFmt w:val="bullet"/>
      <w:lvlText w:val="•"/>
      <w:lvlJc w:val="left"/>
      <w:pPr>
        <w:ind w:left="5184" w:hanging="360"/>
      </w:pPr>
    </w:lvl>
    <w:lvl w:ilvl="7">
      <w:numFmt w:val="bullet"/>
      <w:lvlText w:val="•"/>
      <w:lvlJc w:val="left"/>
      <w:pPr>
        <w:ind w:left="6024" w:hanging="360"/>
      </w:pPr>
    </w:lvl>
    <w:lvl w:ilvl="8">
      <w:numFmt w:val="bullet"/>
      <w:lvlText w:val="•"/>
      <w:lvlJc w:val="left"/>
      <w:pPr>
        <w:ind w:left="6865" w:hanging="360"/>
      </w:pPr>
    </w:lvl>
  </w:abstractNum>
  <w:abstractNum w:abstractNumId="4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982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494" w:hanging="360"/>
      </w:pPr>
    </w:lvl>
    <w:lvl w:ilvl="3">
      <w:numFmt w:val="bullet"/>
      <w:lvlText w:val="•"/>
      <w:lvlJc w:val="left"/>
      <w:pPr>
        <w:ind w:left="3251" w:hanging="360"/>
      </w:pPr>
    </w:lvl>
    <w:lvl w:ilvl="4">
      <w:numFmt w:val="bullet"/>
      <w:lvlText w:val="•"/>
      <w:lvlJc w:val="left"/>
      <w:pPr>
        <w:ind w:left="4007" w:hanging="360"/>
      </w:pPr>
    </w:lvl>
    <w:lvl w:ilvl="5">
      <w:numFmt w:val="bullet"/>
      <w:lvlText w:val="•"/>
      <w:lvlJc w:val="left"/>
      <w:pPr>
        <w:ind w:left="4764" w:hanging="360"/>
      </w:pPr>
    </w:lvl>
    <w:lvl w:ilvl="6">
      <w:numFmt w:val="bullet"/>
      <w:lvlText w:val="•"/>
      <w:lvlJc w:val="left"/>
      <w:pPr>
        <w:ind w:left="5520" w:hanging="360"/>
      </w:pPr>
    </w:lvl>
    <w:lvl w:ilvl="7">
      <w:numFmt w:val="bullet"/>
      <w:lvlText w:val="•"/>
      <w:lvlJc w:val="left"/>
      <w:pPr>
        <w:ind w:left="6277" w:hanging="360"/>
      </w:pPr>
    </w:lvl>
    <w:lvl w:ilvl="8">
      <w:numFmt w:val="bullet"/>
      <w:lvlText w:val="•"/>
      <w:lvlJc w:val="left"/>
      <w:pPr>
        <w:ind w:left="7033" w:hanging="360"/>
      </w:pPr>
    </w:lvl>
  </w:abstractNum>
  <w:abstractNum w:abstractNumId="5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763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"/>
      <w:lvlJc w:val="left"/>
      <w:pPr>
        <w:ind w:left="1123" w:hanging="360"/>
      </w:pPr>
      <w:rPr>
        <w:rFonts w:ascii="Symbol" w:hAnsi="Symbol" w:cs="Symbol"/>
        <w:b w:val="0"/>
        <w:bCs w:val="0"/>
        <w:sz w:val="18"/>
        <w:szCs w:val="18"/>
      </w:rPr>
    </w:lvl>
    <w:lvl w:ilvl="2">
      <w:numFmt w:val="bullet"/>
      <w:lvlText w:val=""/>
      <w:lvlJc w:val="left"/>
      <w:pPr>
        <w:ind w:left="960" w:hanging="219"/>
      </w:pPr>
      <w:rPr>
        <w:rFonts w:ascii="Symbol" w:hAnsi="Symbol" w:cs="Symbol"/>
        <w:b w:val="0"/>
        <w:bCs w:val="0"/>
        <w:sz w:val="18"/>
        <w:szCs w:val="18"/>
      </w:rPr>
    </w:lvl>
    <w:lvl w:ilvl="3">
      <w:numFmt w:val="bullet"/>
      <w:lvlText w:val="•"/>
      <w:lvlJc w:val="left"/>
      <w:pPr>
        <w:ind w:left="1123" w:hanging="219"/>
      </w:pPr>
    </w:lvl>
    <w:lvl w:ilvl="4">
      <w:numFmt w:val="bullet"/>
      <w:lvlText w:val="•"/>
      <w:lvlJc w:val="left"/>
      <w:pPr>
        <w:ind w:left="2184" w:hanging="219"/>
      </w:pPr>
    </w:lvl>
    <w:lvl w:ilvl="5">
      <w:numFmt w:val="bullet"/>
      <w:lvlText w:val="•"/>
      <w:lvlJc w:val="left"/>
      <w:pPr>
        <w:ind w:left="3244" w:hanging="219"/>
      </w:pPr>
    </w:lvl>
    <w:lvl w:ilvl="6">
      <w:numFmt w:val="bullet"/>
      <w:lvlText w:val="•"/>
      <w:lvlJc w:val="left"/>
      <w:pPr>
        <w:ind w:left="4304" w:hanging="219"/>
      </w:pPr>
    </w:lvl>
    <w:lvl w:ilvl="7">
      <w:numFmt w:val="bullet"/>
      <w:lvlText w:val="•"/>
      <w:lvlJc w:val="left"/>
      <w:pPr>
        <w:ind w:left="5365" w:hanging="219"/>
      </w:pPr>
    </w:lvl>
    <w:lvl w:ilvl="8">
      <w:numFmt w:val="bullet"/>
      <w:lvlText w:val="•"/>
      <w:lvlJc w:val="left"/>
      <w:pPr>
        <w:ind w:left="6425" w:hanging="219"/>
      </w:pPr>
    </w:lvl>
  </w:abstractNum>
  <w:abstractNum w:abstractNumId="6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414" w:hanging="360"/>
      </w:pPr>
    </w:lvl>
    <w:lvl w:ilvl="2">
      <w:numFmt w:val="bullet"/>
      <w:lvlText w:val="•"/>
      <w:lvlJc w:val="left"/>
      <w:pPr>
        <w:ind w:left="2206" w:hanging="360"/>
      </w:pPr>
    </w:lvl>
    <w:lvl w:ilvl="3">
      <w:numFmt w:val="bullet"/>
      <w:lvlText w:val="•"/>
      <w:lvlJc w:val="left"/>
      <w:pPr>
        <w:ind w:left="2999" w:hanging="360"/>
      </w:pPr>
    </w:lvl>
    <w:lvl w:ilvl="4">
      <w:numFmt w:val="bullet"/>
      <w:lvlText w:val="•"/>
      <w:lvlJc w:val="left"/>
      <w:pPr>
        <w:ind w:left="3791" w:hanging="360"/>
      </w:pPr>
    </w:lvl>
    <w:lvl w:ilvl="5">
      <w:numFmt w:val="bullet"/>
      <w:lvlText w:val="•"/>
      <w:lvlJc w:val="left"/>
      <w:pPr>
        <w:ind w:left="4584" w:hanging="360"/>
      </w:pPr>
    </w:lvl>
    <w:lvl w:ilvl="6">
      <w:numFmt w:val="bullet"/>
      <w:lvlText w:val="•"/>
      <w:lvlJc w:val="left"/>
      <w:pPr>
        <w:ind w:left="5376" w:hanging="360"/>
      </w:pPr>
    </w:lvl>
    <w:lvl w:ilvl="7">
      <w:numFmt w:val="bullet"/>
      <w:lvlText w:val="•"/>
      <w:lvlJc w:val="left"/>
      <w:pPr>
        <w:ind w:left="6169" w:hanging="360"/>
      </w:pPr>
    </w:lvl>
    <w:lvl w:ilvl="8">
      <w:numFmt w:val="bullet"/>
      <w:lvlText w:val="•"/>
      <w:lvlJc w:val="left"/>
      <w:pPr>
        <w:ind w:left="6961" w:hanging="360"/>
      </w:pPr>
    </w:lvl>
  </w:abstractNum>
  <w:abstractNum w:abstractNumId="7" w15:restartNumberingAfterBreak="0">
    <w:nsid w:val="00000416"/>
    <w:multiLevelType w:val="multilevel"/>
    <w:tmpl w:val="00000899"/>
    <w:lvl w:ilvl="0">
      <w:numFmt w:val="bullet"/>
      <w:lvlText w:val="➢"/>
      <w:lvlJc w:val="left"/>
      <w:pPr>
        <w:ind w:left="840" w:hanging="360"/>
      </w:pPr>
      <w:rPr>
        <w:rFonts w:ascii="Arial Unicode MS" w:hAnsi="Times New Roman" w:cs="Arial Unicode MS"/>
        <w:b w:val="0"/>
        <w:bCs w:val="0"/>
        <w:w w:val="85"/>
        <w:sz w:val="24"/>
        <w:szCs w:val="24"/>
      </w:rPr>
    </w:lvl>
    <w:lvl w:ilvl="1">
      <w:numFmt w:val="bullet"/>
      <w:lvlText w:val="➢"/>
      <w:lvlJc w:val="left"/>
      <w:pPr>
        <w:ind w:left="1200" w:hanging="360"/>
      </w:pPr>
      <w:rPr>
        <w:rFonts w:ascii="Arial Unicode MS" w:hAnsi="Times New Roman" w:cs="Arial Unicode MS"/>
        <w:b w:val="0"/>
        <w:bCs w:val="0"/>
        <w:w w:val="85"/>
        <w:sz w:val="24"/>
        <w:szCs w:val="24"/>
      </w:rPr>
    </w:lvl>
    <w:lvl w:ilvl="2">
      <w:numFmt w:val="bullet"/>
      <w:lvlText w:val="•"/>
      <w:lvlJc w:val="left"/>
      <w:pPr>
        <w:ind w:left="2016" w:hanging="360"/>
      </w:pPr>
    </w:lvl>
    <w:lvl w:ilvl="3">
      <w:numFmt w:val="bullet"/>
      <w:lvlText w:val="•"/>
      <w:lvlJc w:val="left"/>
      <w:pPr>
        <w:ind w:left="2832" w:hanging="360"/>
      </w:pPr>
    </w:lvl>
    <w:lvl w:ilvl="4">
      <w:numFmt w:val="bullet"/>
      <w:lvlText w:val="•"/>
      <w:lvlJc w:val="left"/>
      <w:pPr>
        <w:ind w:left="3649" w:hanging="360"/>
      </w:pPr>
    </w:lvl>
    <w:lvl w:ilvl="5">
      <w:numFmt w:val="bullet"/>
      <w:lvlText w:val="•"/>
      <w:lvlJc w:val="left"/>
      <w:pPr>
        <w:ind w:left="4465" w:hanging="360"/>
      </w:pPr>
    </w:lvl>
    <w:lvl w:ilvl="6">
      <w:numFmt w:val="bullet"/>
      <w:lvlText w:val="•"/>
      <w:lvlJc w:val="left"/>
      <w:pPr>
        <w:ind w:left="5281" w:hanging="360"/>
      </w:pPr>
    </w:lvl>
    <w:lvl w:ilvl="7">
      <w:numFmt w:val="bullet"/>
      <w:lvlText w:val="•"/>
      <w:lvlJc w:val="left"/>
      <w:pPr>
        <w:ind w:left="6097" w:hanging="360"/>
      </w:pPr>
    </w:lvl>
    <w:lvl w:ilvl="8">
      <w:numFmt w:val="bullet"/>
      <w:lvlText w:val="•"/>
      <w:lvlJc w:val="left"/>
      <w:pPr>
        <w:ind w:left="6913" w:hanging="360"/>
      </w:pPr>
    </w:lvl>
  </w:abstractNum>
  <w:abstractNum w:abstractNumId="8" w15:restartNumberingAfterBreak="0">
    <w:nsid w:val="005852E7"/>
    <w:multiLevelType w:val="hybridMultilevel"/>
    <w:tmpl w:val="73E801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867AC8"/>
    <w:multiLevelType w:val="hybridMultilevel"/>
    <w:tmpl w:val="5352E7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B77EB"/>
    <w:multiLevelType w:val="hybridMultilevel"/>
    <w:tmpl w:val="A0C89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7429E"/>
    <w:multiLevelType w:val="hybridMultilevel"/>
    <w:tmpl w:val="B64641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E56BD"/>
    <w:multiLevelType w:val="hybridMultilevel"/>
    <w:tmpl w:val="D91476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70A16"/>
    <w:multiLevelType w:val="hybridMultilevel"/>
    <w:tmpl w:val="5A4447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F1616"/>
    <w:multiLevelType w:val="hybridMultilevel"/>
    <w:tmpl w:val="00D89E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00F71"/>
    <w:multiLevelType w:val="multilevel"/>
    <w:tmpl w:val="2F288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1E475024"/>
    <w:multiLevelType w:val="multilevel"/>
    <w:tmpl w:val="7F08B6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52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1E5C6249"/>
    <w:multiLevelType w:val="hybridMultilevel"/>
    <w:tmpl w:val="A524C9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E026F"/>
    <w:multiLevelType w:val="multilevel"/>
    <w:tmpl w:val="309E853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24AC133B"/>
    <w:multiLevelType w:val="hybridMultilevel"/>
    <w:tmpl w:val="46024556"/>
    <w:lvl w:ilvl="0" w:tplc="5A168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D1418"/>
    <w:multiLevelType w:val="hybridMultilevel"/>
    <w:tmpl w:val="11E61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133A0"/>
    <w:multiLevelType w:val="hybridMultilevel"/>
    <w:tmpl w:val="5E0EC9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47A10"/>
    <w:multiLevelType w:val="hybridMultilevel"/>
    <w:tmpl w:val="EF6CC28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233B2E"/>
    <w:multiLevelType w:val="hybridMultilevel"/>
    <w:tmpl w:val="85A80F16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15E6DB6"/>
    <w:multiLevelType w:val="hybridMultilevel"/>
    <w:tmpl w:val="793ECD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12A87"/>
    <w:multiLevelType w:val="multilevel"/>
    <w:tmpl w:val="84343E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537F0594"/>
    <w:multiLevelType w:val="hybridMultilevel"/>
    <w:tmpl w:val="71BA89B2"/>
    <w:lvl w:ilvl="0" w:tplc="17823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213F"/>
    <w:multiLevelType w:val="hybridMultilevel"/>
    <w:tmpl w:val="35729E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D1411"/>
    <w:multiLevelType w:val="hybridMultilevel"/>
    <w:tmpl w:val="EFA2D3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334D5"/>
    <w:multiLevelType w:val="hybridMultilevel"/>
    <w:tmpl w:val="3C7E386C"/>
    <w:lvl w:ilvl="0" w:tplc="FF445DC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41C0E"/>
    <w:multiLevelType w:val="hybridMultilevel"/>
    <w:tmpl w:val="704A39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F4725"/>
    <w:multiLevelType w:val="multilevel"/>
    <w:tmpl w:val="26ACE980"/>
    <w:lvl w:ilvl="0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494" w:hanging="360"/>
      </w:pPr>
    </w:lvl>
    <w:lvl w:ilvl="3">
      <w:numFmt w:val="bullet"/>
      <w:lvlText w:val="•"/>
      <w:lvlJc w:val="left"/>
      <w:pPr>
        <w:ind w:left="3251" w:hanging="360"/>
      </w:pPr>
    </w:lvl>
    <w:lvl w:ilvl="4">
      <w:numFmt w:val="bullet"/>
      <w:lvlText w:val="•"/>
      <w:lvlJc w:val="left"/>
      <w:pPr>
        <w:ind w:left="4007" w:hanging="360"/>
      </w:pPr>
    </w:lvl>
    <w:lvl w:ilvl="5">
      <w:numFmt w:val="bullet"/>
      <w:lvlText w:val="•"/>
      <w:lvlJc w:val="left"/>
      <w:pPr>
        <w:ind w:left="4764" w:hanging="360"/>
      </w:pPr>
    </w:lvl>
    <w:lvl w:ilvl="6">
      <w:numFmt w:val="bullet"/>
      <w:lvlText w:val="•"/>
      <w:lvlJc w:val="left"/>
      <w:pPr>
        <w:ind w:left="5520" w:hanging="360"/>
      </w:pPr>
    </w:lvl>
    <w:lvl w:ilvl="7">
      <w:numFmt w:val="bullet"/>
      <w:lvlText w:val="•"/>
      <w:lvlJc w:val="left"/>
      <w:pPr>
        <w:ind w:left="6277" w:hanging="360"/>
      </w:pPr>
    </w:lvl>
    <w:lvl w:ilvl="8">
      <w:numFmt w:val="bullet"/>
      <w:lvlText w:val="•"/>
      <w:lvlJc w:val="left"/>
      <w:pPr>
        <w:ind w:left="7033" w:hanging="360"/>
      </w:pPr>
    </w:lvl>
  </w:abstractNum>
  <w:abstractNum w:abstractNumId="32" w15:restartNumberingAfterBreak="0">
    <w:nsid w:val="6DE9444D"/>
    <w:multiLevelType w:val="hybridMultilevel"/>
    <w:tmpl w:val="DEB458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33FF8"/>
    <w:multiLevelType w:val="multilevel"/>
    <w:tmpl w:val="A1CEE61A"/>
    <w:lvl w:ilvl="0">
      <w:start w:val="1"/>
      <w:numFmt w:val="decimal"/>
      <w:lvlText w:val="%1"/>
      <w:lvlJc w:val="left"/>
      <w:pPr>
        <w:ind w:left="902" w:hanging="423"/>
      </w:pPr>
    </w:lvl>
    <w:lvl w:ilvl="1">
      <w:start w:val="7"/>
      <w:numFmt w:val="decimal"/>
      <w:lvlText w:val="%1.%2"/>
      <w:lvlJc w:val="left"/>
      <w:pPr>
        <w:ind w:left="423" w:hanging="423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  <w:b w:val="0"/>
        <w:bCs w:val="0"/>
        <w:w w:val="85"/>
        <w:sz w:val="24"/>
        <w:szCs w:val="24"/>
      </w:rPr>
    </w:lvl>
    <w:lvl w:ilvl="3">
      <w:numFmt w:val="bullet"/>
      <w:lvlText w:val="•"/>
      <w:lvlJc w:val="left"/>
      <w:pPr>
        <w:ind w:left="2942" w:hanging="360"/>
      </w:pPr>
    </w:lvl>
    <w:lvl w:ilvl="4">
      <w:numFmt w:val="bullet"/>
      <w:lvlText w:val="•"/>
      <w:lvlJc w:val="left"/>
      <w:pPr>
        <w:ind w:left="3743" w:hanging="360"/>
      </w:pPr>
    </w:lvl>
    <w:lvl w:ilvl="5">
      <w:numFmt w:val="bullet"/>
      <w:lvlText w:val="•"/>
      <w:lvlJc w:val="left"/>
      <w:pPr>
        <w:ind w:left="4543" w:hanging="360"/>
      </w:pPr>
    </w:lvl>
    <w:lvl w:ilvl="6">
      <w:numFmt w:val="bullet"/>
      <w:lvlText w:val="•"/>
      <w:lvlJc w:val="left"/>
      <w:pPr>
        <w:ind w:left="5344" w:hanging="360"/>
      </w:pPr>
    </w:lvl>
    <w:lvl w:ilvl="7">
      <w:numFmt w:val="bullet"/>
      <w:lvlText w:val="•"/>
      <w:lvlJc w:val="left"/>
      <w:pPr>
        <w:ind w:left="6144" w:hanging="360"/>
      </w:pPr>
    </w:lvl>
    <w:lvl w:ilvl="8">
      <w:numFmt w:val="bullet"/>
      <w:lvlText w:val="•"/>
      <w:lvlJc w:val="left"/>
      <w:pPr>
        <w:ind w:left="6945" w:hanging="360"/>
      </w:pPr>
    </w:lvl>
  </w:abstractNum>
  <w:abstractNum w:abstractNumId="34" w15:restartNumberingAfterBreak="0">
    <w:nsid w:val="72B85505"/>
    <w:multiLevelType w:val="multilevel"/>
    <w:tmpl w:val="B70A9F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  <w:b/>
      </w:rPr>
    </w:lvl>
  </w:abstractNum>
  <w:abstractNum w:abstractNumId="35" w15:restartNumberingAfterBreak="0">
    <w:nsid w:val="778921C4"/>
    <w:multiLevelType w:val="hybridMultilevel"/>
    <w:tmpl w:val="35C4E7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A2DA7"/>
    <w:multiLevelType w:val="hybridMultilevel"/>
    <w:tmpl w:val="24C26CE2"/>
    <w:lvl w:ilvl="0" w:tplc="5A168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60399"/>
    <w:multiLevelType w:val="hybridMultilevel"/>
    <w:tmpl w:val="8586DF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4"/>
  </w:num>
  <w:num w:numId="9">
    <w:abstractNumId w:val="15"/>
  </w:num>
  <w:num w:numId="10">
    <w:abstractNumId w:val="13"/>
  </w:num>
  <w:num w:numId="11">
    <w:abstractNumId w:val="23"/>
  </w:num>
  <w:num w:numId="12">
    <w:abstractNumId w:val="18"/>
  </w:num>
  <w:num w:numId="13">
    <w:abstractNumId w:val="29"/>
  </w:num>
  <w:num w:numId="14">
    <w:abstractNumId w:val="33"/>
  </w:num>
  <w:num w:numId="15">
    <w:abstractNumId w:val="8"/>
  </w:num>
  <w:num w:numId="16">
    <w:abstractNumId w:val="37"/>
  </w:num>
  <w:num w:numId="17">
    <w:abstractNumId w:val="27"/>
  </w:num>
  <w:num w:numId="18">
    <w:abstractNumId w:val="9"/>
  </w:num>
  <w:num w:numId="19">
    <w:abstractNumId w:val="19"/>
  </w:num>
  <w:num w:numId="20">
    <w:abstractNumId w:val="17"/>
  </w:num>
  <w:num w:numId="21">
    <w:abstractNumId w:val="21"/>
  </w:num>
  <w:num w:numId="22">
    <w:abstractNumId w:val="36"/>
  </w:num>
  <w:num w:numId="23">
    <w:abstractNumId w:val="31"/>
  </w:num>
  <w:num w:numId="24">
    <w:abstractNumId w:val="14"/>
  </w:num>
  <w:num w:numId="25">
    <w:abstractNumId w:val="11"/>
  </w:num>
  <w:num w:numId="26">
    <w:abstractNumId w:val="20"/>
  </w:num>
  <w:num w:numId="27">
    <w:abstractNumId w:val="10"/>
  </w:num>
  <w:num w:numId="28">
    <w:abstractNumId w:val="35"/>
  </w:num>
  <w:num w:numId="29">
    <w:abstractNumId w:val="26"/>
  </w:num>
  <w:num w:numId="30">
    <w:abstractNumId w:val="22"/>
  </w:num>
  <w:num w:numId="31">
    <w:abstractNumId w:val="7"/>
  </w:num>
  <w:num w:numId="32">
    <w:abstractNumId w:val="32"/>
  </w:num>
  <w:num w:numId="33">
    <w:abstractNumId w:val="24"/>
  </w:num>
  <w:num w:numId="34">
    <w:abstractNumId w:val="30"/>
  </w:num>
  <w:num w:numId="35">
    <w:abstractNumId w:val="12"/>
  </w:num>
  <w:num w:numId="36">
    <w:abstractNumId w:val="28"/>
  </w:num>
  <w:num w:numId="37">
    <w:abstractNumId w:val="25"/>
  </w:num>
  <w:num w:numId="38">
    <w:abstractNumId w:val="16"/>
  </w:num>
  <w:num w:numId="3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2"/>
    <w:rsid w:val="0002502F"/>
    <w:rsid w:val="00026652"/>
    <w:rsid w:val="000A5681"/>
    <w:rsid w:val="000C4759"/>
    <w:rsid w:val="00236F5A"/>
    <w:rsid w:val="00383B79"/>
    <w:rsid w:val="003C6161"/>
    <w:rsid w:val="0048054D"/>
    <w:rsid w:val="004D6A51"/>
    <w:rsid w:val="00505B66"/>
    <w:rsid w:val="00515999"/>
    <w:rsid w:val="0057278D"/>
    <w:rsid w:val="00577833"/>
    <w:rsid w:val="00581273"/>
    <w:rsid w:val="005C649B"/>
    <w:rsid w:val="006A7413"/>
    <w:rsid w:val="007F699B"/>
    <w:rsid w:val="00812938"/>
    <w:rsid w:val="008201DE"/>
    <w:rsid w:val="00873769"/>
    <w:rsid w:val="008D1B2C"/>
    <w:rsid w:val="008E74E9"/>
    <w:rsid w:val="009915B4"/>
    <w:rsid w:val="00B449AE"/>
    <w:rsid w:val="00B81C47"/>
    <w:rsid w:val="00C0218A"/>
    <w:rsid w:val="00C35587"/>
    <w:rsid w:val="00CC1620"/>
    <w:rsid w:val="00E04B2E"/>
    <w:rsid w:val="00E83A23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  <w14:docId w14:val="5CDAD036"/>
  <w15:docId w15:val="{917B0AD1-9D34-4B68-9356-D692799A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5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05B66"/>
    <w:pPr>
      <w:spacing w:before="49"/>
      <w:ind w:left="855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505B66"/>
    <w:pPr>
      <w:ind w:left="855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qFormat/>
    <w:rsid w:val="00505B66"/>
    <w:pPr>
      <w:spacing w:before="58"/>
      <w:ind w:left="855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5B66"/>
    <w:pPr>
      <w:spacing w:before="64"/>
      <w:ind w:left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505B66"/>
    <w:pPr>
      <w:ind w:left="227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05B66"/>
    <w:rPr>
      <w:rFonts w:ascii="Times New Roman" w:eastAsiaTheme="minorEastAsia" w:hAnsi="Times New Roman" w:cs="Times New Roman"/>
      <w:b/>
      <w:bCs/>
      <w:sz w:val="40"/>
      <w:szCs w:val="40"/>
      <w:lang w:eastAsia="en-IN"/>
    </w:rPr>
  </w:style>
  <w:style w:type="character" w:customStyle="1" w:styleId="Heading2Char">
    <w:name w:val="Heading 2 Char"/>
    <w:basedOn w:val="DefaultParagraphFont"/>
    <w:link w:val="Heading2"/>
    <w:uiPriority w:val="1"/>
    <w:rsid w:val="00505B66"/>
    <w:rPr>
      <w:rFonts w:ascii="Times New Roman" w:eastAsiaTheme="minorEastAsia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1"/>
    <w:rsid w:val="00505B66"/>
    <w:rPr>
      <w:rFonts w:ascii="Times New Roman" w:eastAsiaTheme="minorEastAsia" w:hAnsi="Times New Roman" w:cs="Times New Roman"/>
      <w:b/>
      <w:bCs/>
      <w:sz w:val="32"/>
      <w:szCs w:val="32"/>
      <w:lang w:eastAsia="en-IN"/>
    </w:rPr>
  </w:style>
  <w:style w:type="character" w:customStyle="1" w:styleId="Heading4Char">
    <w:name w:val="Heading 4 Char"/>
    <w:basedOn w:val="DefaultParagraphFont"/>
    <w:link w:val="Heading4"/>
    <w:uiPriority w:val="1"/>
    <w:rsid w:val="00505B66"/>
    <w:rPr>
      <w:rFonts w:ascii="Times New Roman" w:eastAsiaTheme="minorEastAsia" w:hAnsi="Times New Roman" w:cs="Times New Roman"/>
      <w:b/>
      <w:bCs/>
      <w:sz w:val="28"/>
      <w:szCs w:val="28"/>
      <w:lang w:eastAsia="en-IN"/>
    </w:rPr>
  </w:style>
  <w:style w:type="character" w:customStyle="1" w:styleId="Heading5Char">
    <w:name w:val="Heading 5 Char"/>
    <w:basedOn w:val="DefaultParagraphFont"/>
    <w:link w:val="Heading5"/>
    <w:uiPriority w:val="1"/>
    <w:rsid w:val="00505B66"/>
    <w:rPr>
      <w:rFonts w:ascii="Times New Roman" w:eastAsiaTheme="minorEastAsia" w:hAnsi="Times New Roman" w:cs="Times New Roman"/>
      <w:b/>
      <w:bCs/>
      <w:sz w:val="24"/>
      <w:szCs w:val="24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505B66"/>
    <w:pPr>
      <w:ind w:left="120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505B66"/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505B66"/>
  </w:style>
  <w:style w:type="paragraph" w:customStyle="1" w:styleId="TableParagraph">
    <w:name w:val="Table Paragraph"/>
    <w:basedOn w:val="Normal"/>
    <w:uiPriority w:val="1"/>
    <w:qFormat/>
    <w:rsid w:val="00505B66"/>
  </w:style>
  <w:style w:type="paragraph" w:styleId="Header">
    <w:name w:val="header"/>
    <w:basedOn w:val="Normal"/>
    <w:link w:val="HeaderChar"/>
    <w:uiPriority w:val="99"/>
    <w:unhideWhenUsed/>
    <w:rsid w:val="008D1B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B2C"/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D1B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B2C"/>
    <w:rPr>
      <w:rFonts w:ascii="Times New Roman" w:eastAsiaTheme="minorEastAsia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B8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81C47"/>
    <w:rPr>
      <w:rFonts w:ascii="Times New Roman" w:eastAsiaTheme="minorEastAsia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B81C47"/>
    <w:rPr>
      <w:color w:val="0000FF" w:themeColor="hyperlink"/>
      <w:u w:val="single"/>
    </w:rPr>
  </w:style>
  <w:style w:type="character" w:customStyle="1" w:styleId="adtyne">
    <w:name w:val="adtyne"/>
    <w:basedOn w:val="DefaultParagraphFont"/>
    <w:rsid w:val="00B81C47"/>
  </w:style>
  <w:style w:type="character" w:customStyle="1" w:styleId="ebmsme">
    <w:name w:val="ebmsme"/>
    <w:basedOn w:val="DefaultParagraphFont"/>
    <w:rsid w:val="00B81C47"/>
  </w:style>
  <w:style w:type="character" w:customStyle="1" w:styleId="q99pad">
    <w:name w:val="q99pad"/>
    <w:basedOn w:val="DefaultParagraphFont"/>
    <w:rsid w:val="00B81C47"/>
  </w:style>
  <w:style w:type="character" w:customStyle="1" w:styleId="vnumgf">
    <w:name w:val="vnumgf"/>
    <w:basedOn w:val="DefaultParagraphFont"/>
    <w:rsid w:val="00B81C47"/>
  </w:style>
  <w:style w:type="paragraph" w:styleId="BalloonText">
    <w:name w:val="Balloon Text"/>
    <w:basedOn w:val="Normal"/>
    <w:link w:val="BalloonTextChar"/>
    <w:uiPriority w:val="99"/>
    <w:semiHidden/>
    <w:unhideWhenUsed/>
    <w:rsid w:val="00B81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47"/>
    <w:rPr>
      <w:rFonts w:ascii="Tahoma" w:eastAsiaTheme="minorEastAsia" w:hAnsi="Tahoma" w:cs="Tahoma"/>
      <w:sz w:val="16"/>
      <w:szCs w:val="16"/>
      <w:lang w:eastAsia="en-IN"/>
    </w:rPr>
  </w:style>
  <w:style w:type="paragraph" w:customStyle="1" w:styleId="Default">
    <w:name w:val="Default"/>
    <w:rsid w:val="00572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hyperlink" Target="http://www.greenpiece.org" TargetMode="Externa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yperlink" Target="http://www.greenmarketingcorner.com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://www.ecomail.com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hyperlink" Target="http://www.sustainablemarketing.com" TargetMode="Externa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hyperlink" Target="http://www.greenmarketing.com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Below 20</c:v>
                </c:pt>
                <c:pt idx="1">
                  <c:v>20-40</c:v>
                </c:pt>
                <c:pt idx="2">
                  <c:v>40-60</c:v>
                </c:pt>
                <c:pt idx="3">
                  <c:v>Above 60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</c:v>
                </c:pt>
                <c:pt idx="1">
                  <c:v>38</c:v>
                </c:pt>
                <c:pt idx="2">
                  <c:v>28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57-4ABF-89A7-6D482327B9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509248"/>
        <c:axId val="139494144"/>
      </c:barChart>
      <c:catAx>
        <c:axId val="105509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494144"/>
        <c:crosses val="autoZero"/>
        <c:auto val="1"/>
        <c:lblAlgn val="ctr"/>
        <c:lblOffset val="100"/>
        <c:noMultiLvlLbl val="0"/>
      </c:catAx>
      <c:valAx>
        <c:axId val="13949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509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1 Month</c:v>
                </c:pt>
                <c:pt idx="1">
                  <c:v>1-3 Month</c:v>
                </c:pt>
                <c:pt idx="2">
                  <c:v>3-6 Month</c:v>
                </c:pt>
                <c:pt idx="3">
                  <c:v>Above 6 Month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</c:v>
                </c:pt>
                <c:pt idx="1">
                  <c:v>26</c:v>
                </c:pt>
                <c:pt idx="2">
                  <c:v>40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B7-42CD-8651-6AD315BEDC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394112"/>
        <c:axId val="184395648"/>
      </c:barChart>
      <c:catAx>
        <c:axId val="184394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395648"/>
        <c:crosses val="autoZero"/>
        <c:auto val="1"/>
        <c:lblAlgn val="ctr"/>
        <c:lblOffset val="100"/>
        <c:noMultiLvlLbl val="0"/>
      </c:catAx>
      <c:valAx>
        <c:axId val="18439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394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Very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50</c:v>
                </c:pt>
                <c:pt idx="1">
                  <c:v>30</c:v>
                </c:pt>
                <c:pt idx="2">
                  <c:v>8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3-4DA3-8DA5-47F03D6F6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661504"/>
        <c:axId val="184663040"/>
      </c:barChart>
      <c:catAx>
        <c:axId val="184661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663040"/>
        <c:crosses val="autoZero"/>
        <c:auto val="1"/>
        <c:lblAlgn val="ctr"/>
        <c:lblOffset val="100"/>
        <c:noMultiLvlLbl val="0"/>
      </c:catAx>
      <c:valAx>
        <c:axId val="18466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661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Yes </c:v>
                </c:pt>
                <c:pt idx="1">
                  <c:v>No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BF-4556-A5E0-88744A05CD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674944"/>
        <c:axId val="184680832"/>
      </c:barChart>
      <c:catAx>
        <c:axId val="184674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680832"/>
        <c:crosses val="autoZero"/>
        <c:auto val="1"/>
        <c:lblAlgn val="ctr"/>
        <c:lblOffset val="100"/>
        <c:noMultiLvlLbl val="0"/>
      </c:catAx>
      <c:valAx>
        <c:axId val="184680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674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Yes </c:v>
                </c:pt>
                <c:pt idx="1">
                  <c:v>No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72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FE-42F6-AB23-EC01288535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737792"/>
        <c:axId val="184739328"/>
      </c:barChart>
      <c:catAx>
        <c:axId val="184737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739328"/>
        <c:crosses val="autoZero"/>
        <c:auto val="1"/>
        <c:lblAlgn val="ctr"/>
        <c:lblOffset val="100"/>
        <c:noMultiLvlLbl val="0"/>
      </c:catAx>
      <c:valAx>
        <c:axId val="184739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737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Health</c:v>
                </c:pt>
                <c:pt idx="1">
                  <c:v>Status</c:v>
                </c:pt>
                <c:pt idx="2">
                  <c:v>Environment</c:v>
                </c:pt>
                <c:pt idx="3">
                  <c:v>Quality product</c:v>
                </c:pt>
                <c:pt idx="4">
                  <c:v>Eliminate wastage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38</c:v>
                </c:pt>
                <c:pt idx="1">
                  <c:v>8</c:v>
                </c:pt>
                <c:pt idx="2">
                  <c:v>10</c:v>
                </c:pt>
                <c:pt idx="3">
                  <c:v>26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85-441E-93AE-1BF188267C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898688"/>
        <c:axId val="184900224"/>
      </c:barChart>
      <c:catAx>
        <c:axId val="184898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900224"/>
        <c:crosses val="autoZero"/>
        <c:auto val="1"/>
        <c:lblAlgn val="ctr"/>
        <c:lblOffset val="100"/>
        <c:noMultiLvlLbl val="0"/>
      </c:catAx>
      <c:valAx>
        <c:axId val="184900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898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Agree </c:v>
                </c:pt>
                <c:pt idx="1">
                  <c:v>Disagree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4F-4BE4-B0DD-65796FC755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891648"/>
        <c:axId val="186855424"/>
      </c:barChart>
      <c:catAx>
        <c:axId val="184891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6855424"/>
        <c:crosses val="autoZero"/>
        <c:auto val="1"/>
        <c:lblAlgn val="ctr"/>
        <c:lblOffset val="100"/>
        <c:noMultiLvlLbl val="0"/>
      </c:catAx>
      <c:valAx>
        <c:axId val="18685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891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Male </c:v>
                </c:pt>
                <c:pt idx="1">
                  <c:v>Female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54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7F-4255-96E1-BD8ACBC783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167808"/>
        <c:axId val="200170880"/>
      </c:barChart>
      <c:catAx>
        <c:axId val="200167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0170880"/>
        <c:crosses val="autoZero"/>
        <c:auto val="1"/>
        <c:lblAlgn val="ctr"/>
        <c:lblOffset val="100"/>
        <c:noMultiLvlLbl val="0"/>
      </c:catAx>
      <c:valAx>
        <c:axId val="200170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167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Below SSLC</c:v>
                </c:pt>
                <c:pt idx="1">
                  <c:v>SSLC</c:v>
                </c:pt>
                <c:pt idx="2">
                  <c:v>Plus two</c:v>
                </c:pt>
                <c:pt idx="3">
                  <c:v>Degree / Diploma</c:v>
                </c:pt>
                <c:pt idx="4">
                  <c:v>P.G</c:v>
                </c:pt>
                <c:pt idx="5">
                  <c:v>Others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10</c:v>
                </c:pt>
                <c:pt idx="1">
                  <c:v>18</c:v>
                </c:pt>
                <c:pt idx="2">
                  <c:v>22</c:v>
                </c:pt>
                <c:pt idx="3">
                  <c:v>30</c:v>
                </c:pt>
                <c:pt idx="4">
                  <c:v>16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58-40AA-A9B6-1DB94269A4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183360"/>
        <c:axId val="135185152"/>
      </c:barChart>
      <c:catAx>
        <c:axId val="13518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185152"/>
        <c:crosses val="autoZero"/>
        <c:auto val="1"/>
        <c:lblAlgn val="ctr"/>
        <c:lblOffset val="100"/>
        <c:noMultiLvlLbl val="0"/>
      </c:catAx>
      <c:valAx>
        <c:axId val="135185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183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Daily wage earner</c:v>
                </c:pt>
                <c:pt idx="1">
                  <c:v>Agriculturalist</c:v>
                </c:pt>
                <c:pt idx="2">
                  <c:v>Business</c:v>
                </c:pt>
                <c:pt idx="3">
                  <c:v>Self employed</c:v>
                </c:pt>
                <c:pt idx="4">
                  <c:v>salaried</c:v>
                </c:pt>
                <c:pt idx="5">
                  <c:v>Professional</c:v>
                </c:pt>
                <c:pt idx="6">
                  <c:v>House wife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20</c:v>
                </c:pt>
                <c:pt idx="1">
                  <c:v>16</c:v>
                </c:pt>
                <c:pt idx="2">
                  <c:v>12</c:v>
                </c:pt>
                <c:pt idx="3">
                  <c:v>12</c:v>
                </c:pt>
                <c:pt idx="4">
                  <c:v>28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64-499E-8279-4BB9DB694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205632"/>
        <c:axId val="135207168"/>
      </c:barChart>
      <c:catAx>
        <c:axId val="135205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207168"/>
        <c:crosses val="autoZero"/>
        <c:auto val="1"/>
        <c:lblAlgn val="ctr"/>
        <c:lblOffset val="100"/>
        <c:noMultiLvlLbl val="0"/>
      </c:catAx>
      <c:valAx>
        <c:axId val="135207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205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Below 10000</c:v>
                </c:pt>
                <c:pt idx="1">
                  <c:v>10000-30000</c:v>
                </c:pt>
                <c:pt idx="2">
                  <c:v>30000-50000</c:v>
                </c:pt>
                <c:pt idx="3">
                  <c:v>50000-70000</c:v>
                </c:pt>
                <c:pt idx="4">
                  <c:v>Above 70000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18</c:v>
                </c:pt>
                <c:pt idx="1">
                  <c:v>32</c:v>
                </c:pt>
                <c:pt idx="2">
                  <c:v>26</c:v>
                </c:pt>
                <c:pt idx="3">
                  <c:v>16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5B-4485-B25E-5F12D8217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675648"/>
        <c:axId val="153677184"/>
      </c:barChart>
      <c:catAx>
        <c:axId val="153675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3677184"/>
        <c:crosses val="autoZero"/>
        <c:auto val="1"/>
        <c:lblAlgn val="ctr"/>
        <c:lblOffset val="100"/>
        <c:noMultiLvlLbl val="0"/>
      </c:catAx>
      <c:valAx>
        <c:axId val="15367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675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Low</c:v>
                </c:pt>
                <c:pt idx="1">
                  <c:v>Average</c:v>
                </c:pt>
                <c:pt idx="2">
                  <c:v>High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34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72-42F6-84DE-BF9ADDE3DC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668608"/>
        <c:axId val="154342144"/>
      </c:barChart>
      <c:catAx>
        <c:axId val="153668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342144"/>
        <c:crosses val="autoZero"/>
        <c:auto val="1"/>
        <c:lblAlgn val="ctr"/>
        <c:lblOffset val="100"/>
        <c:noMultiLvlLbl val="0"/>
      </c:catAx>
      <c:valAx>
        <c:axId val="154342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668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Advertisement</c:v>
                </c:pt>
                <c:pt idx="1">
                  <c:v>Shop keepers</c:v>
                </c:pt>
                <c:pt idx="2">
                  <c:v>Friends &amp; Relatives</c:v>
                </c:pt>
                <c:pt idx="3">
                  <c:v>Magazine &amp; journal</c:v>
                </c:pt>
                <c:pt idx="4">
                  <c:v>Others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24</c:v>
                </c:pt>
                <c:pt idx="1">
                  <c:v>12</c:v>
                </c:pt>
                <c:pt idx="2">
                  <c:v>40</c:v>
                </c:pt>
                <c:pt idx="3">
                  <c:v>18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25-402E-9F60-6FC16DBDFE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394624"/>
        <c:axId val="154396160"/>
      </c:barChart>
      <c:catAx>
        <c:axId val="154394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396160"/>
        <c:crosses val="autoZero"/>
        <c:auto val="1"/>
        <c:lblAlgn val="ctr"/>
        <c:lblOffset val="100"/>
        <c:noMultiLvlLbl val="0"/>
      </c:catAx>
      <c:valAx>
        <c:axId val="154396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394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Yes </c:v>
                </c:pt>
                <c:pt idx="1">
                  <c:v>No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94-44BA-98EF-9A824EA30E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485888"/>
        <c:axId val="154487424"/>
      </c:barChart>
      <c:catAx>
        <c:axId val="154485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487424"/>
        <c:crosses val="autoZero"/>
        <c:auto val="1"/>
        <c:lblAlgn val="ctr"/>
        <c:lblOffset val="100"/>
        <c:noMultiLvlLbl val="0"/>
      </c:catAx>
      <c:valAx>
        <c:axId val="154487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485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Once a week</c:v>
                </c:pt>
                <c:pt idx="1">
                  <c:v>Once a month</c:v>
                </c:pt>
                <c:pt idx="2">
                  <c:v>Once a year</c:v>
                </c:pt>
                <c:pt idx="3">
                  <c:v>Regularly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44</c:v>
                </c:pt>
                <c:pt idx="1">
                  <c:v>18</c:v>
                </c:pt>
                <c:pt idx="2">
                  <c:v>4</c:v>
                </c:pt>
                <c:pt idx="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D0-42FC-AF72-9C655CEA50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367360"/>
        <c:axId val="184377344"/>
      </c:barChart>
      <c:catAx>
        <c:axId val="184367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377344"/>
        <c:crosses val="autoZero"/>
        <c:auto val="1"/>
        <c:lblAlgn val="ctr"/>
        <c:lblOffset val="100"/>
        <c:noMultiLvlLbl val="0"/>
      </c:catAx>
      <c:valAx>
        <c:axId val="184377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367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0E14-18CC-4B6A-B532-8BA1D19E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6139</Words>
  <Characters>34998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FRONTOFFICE</dc:creator>
  <cp:lastModifiedBy>SERVER</cp:lastModifiedBy>
  <cp:revision>6</cp:revision>
  <dcterms:created xsi:type="dcterms:W3CDTF">2023-05-05T11:19:00Z</dcterms:created>
  <dcterms:modified xsi:type="dcterms:W3CDTF">2025-01-22T06:55:00Z</dcterms:modified>
</cp:coreProperties>
</file>